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96" w:rsidRPr="005B5196" w:rsidRDefault="005B5196" w:rsidP="005B5196">
      <w:pPr>
        <w:jc w:val="center"/>
        <w:rPr>
          <w:b/>
          <w:sz w:val="36"/>
          <w:szCs w:val="36"/>
        </w:rPr>
      </w:pPr>
      <w:r w:rsidRPr="005B5196">
        <w:rPr>
          <w:b/>
          <w:sz w:val="36"/>
          <w:szCs w:val="36"/>
        </w:rPr>
        <w:t>Диагностические задания</w:t>
      </w:r>
    </w:p>
    <w:p w:rsidR="005B5196" w:rsidRDefault="005B5196" w:rsidP="005B5196">
      <w:pPr>
        <w:jc w:val="center"/>
        <w:rPr>
          <w:b/>
          <w:sz w:val="28"/>
          <w:szCs w:val="28"/>
        </w:rPr>
      </w:pPr>
      <w:r>
        <w:rPr>
          <w:b/>
          <w:sz w:val="28"/>
          <w:szCs w:val="28"/>
        </w:rPr>
        <w:t>Подготовительная группа</w:t>
      </w:r>
    </w:p>
    <w:p w:rsidR="005B5196" w:rsidRDefault="005B5196" w:rsidP="005B5196">
      <w:pPr>
        <w:jc w:val="both"/>
        <w:rPr>
          <w:b/>
          <w:sz w:val="28"/>
          <w:szCs w:val="28"/>
        </w:rPr>
      </w:pPr>
    </w:p>
    <w:p w:rsidR="005B5196" w:rsidRPr="005B5196" w:rsidRDefault="005B5196" w:rsidP="005B5196">
      <w:pPr>
        <w:jc w:val="both"/>
        <w:rPr>
          <w:b/>
          <w:sz w:val="28"/>
          <w:szCs w:val="28"/>
        </w:rPr>
      </w:pPr>
      <w:r w:rsidRPr="005B5196">
        <w:rPr>
          <w:b/>
          <w:sz w:val="28"/>
          <w:szCs w:val="28"/>
        </w:rPr>
        <w:t>Образовательная область «Социально-коммуникативное  развитие»</w:t>
      </w:r>
    </w:p>
    <w:p w:rsidR="005B5196" w:rsidRPr="005B5196" w:rsidRDefault="005B5196" w:rsidP="005B5196">
      <w:pPr>
        <w:jc w:val="both"/>
        <w:rPr>
          <w:b/>
          <w:sz w:val="28"/>
          <w:szCs w:val="28"/>
        </w:rPr>
      </w:pPr>
    </w:p>
    <w:p w:rsidR="005B5196" w:rsidRPr="005B5196" w:rsidRDefault="005B5196" w:rsidP="005B5196">
      <w:pPr>
        <w:numPr>
          <w:ilvl w:val="0"/>
          <w:numId w:val="6"/>
        </w:numPr>
        <w:suppressAutoHyphens w:val="0"/>
        <w:ind w:left="0" w:firstLine="0"/>
        <w:jc w:val="both"/>
        <w:rPr>
          <w:b/>
          <w:sz w:val="28"/>
          <w:szCs w:val="28"/>
          <w:u w:val="single"/>
        </w:rPr>
      </w:pPr>
      <w:r w:rsidRPr="005B5196">
        <w:rPr>
          <w:b/>
          <w:sz w:val="28"/>
          <w:szCs w:val="28"/>
          <w:u w:val="single"/>
        </w:rPr>
        <w:t>Уровень представлений об основах безопасности собственной жизнедеятельности:</w:t>
      </w:r>
    </w:p>
    <w:p w:rsidR="005B5196" w:rsidRPr="005B5196" w:rsidRDefault="005B5196" w:rsidP="005B5196">
      <w:pPr>
        <w:jc w:val="both"/>
        <w:rPr>
          <w:b/>
          <w:i/>
          <w:sz w:val="28"/>
          <w:szCs w:val="28"/>
        </w:rPr>
      </w:pPr>
      <w:r w:rsidRPr="005B5196">
        <w:rPr>
          <w:b/>
          <w:i/>
          <w:sz w:val="28"/>
          <w:szCs w:val="28"/>
        </w:rPr>
        <w:t>А) Дидактическое упражнение «Назови номера экстренной помощи».</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Предложить ребенку позвонить по телефону по предложенной ситуации: при пожаре – 01, вызов полиции – 02, скорая помощь – 03.</w:t>
      </w:r>
    </w:p>
    <w:p w:rsidR="005B5196" w:rsidRPr="005B5196" w:rsidRDefault="005B5196" w:rsidP="005B5196">
      <w:pPr>
        <w:jc w:val="both"/>
        <w:rPr>
          <w:b/>
          <w:i/>
          <w:sz w:val="28"/>
          <w:szCs w:val="28"/>
        </w:rPr>
      </w:pPr>
      <w:r w:rsidRPr="005B5196">
        <w:rPr>
          <w:b/>
          <w:i/>
          <w:sz w:val="28"/>
          <w:szCs w:val="28"/>
        </w:rPr>
        <w:t>Б) Беседа «Правила поведения».</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xml:space="preserve">- Из-за чего может произойти пожар? </w:t>
      </w:r>
    </w:p>
    <w:p w:rsidR="005B5196" w:rsidRPr="005B5196" w:rsidRDefault="005B5196" w:rsidP="005B5196">
      <w:pPr>
        <w:jc w:val="both"/>
        <w:rPr>
          <w:sz w:val="28"/>
          <w:szCs w:val="28"/>
        </w:rPr>
      </w:pPr>
      <w:r w:rsidRPr="005B5196">
        <w:rPr>
          <w:sz w:val="28"/>
          <w:szCs w:val="28"/>
        </w:rPr>
        <w:t>- Что нужно делать, если вдруг возникнет пожар?</w:t>
      </w:r>
    </w:p>
    <w:p w:rsidR="005B5196" w:rsidRPr="005B5196" w:rsidRDefault="005B5196" w:rsidP="005B5196">
      <w:pPr>
        <w:jc w:val="both"/>
        <w:rPr>
          <w:sz w:val="28"/>
          <w:szCs w:val="28"/>
        </w:rPr>
      </w:pPr>
      <w:r w:rsidRPr="005B5196">
        <w:rPr>
          <w:sz w:val="28"/>
          <w:szCs w:val="28"/>
        </w:rPr>
        <w:t>- Что делать, если ты заблудился или потерялся?</w:t>
      </w:r>
    </w:p>
    <w:p w:rsidR="005B5196" w:rsidRPr="005B5196" w:rsidRDefault="005B5196" w:rsidP="005B5196">
      <w:pPr>
        <w:jc w:val="both"/>
        <w:rPr>
          <w:sz w:val="28"/>
          <w:szCs w:val="28"/>
        </w:rPr>
      </w:pPr>
      <w:r w:rsidRPr="005B5196">
        <w:rPr>
          <w:sz w:val="28"/>
          <w:szCs w:val="28"/>
        </w:rPr>
        <w:t>- Что нельзя делать, если ты один дома (правила поведения с бытовыми предметами и незнакомыми людьми).</w:t>
      </w:r>
    </w:p>
    <w:p w:rsidR="005B5196" w:rsidRPr="005B5196" w:rsidRDefault="005B5196" w:rsidP="005B5196">
      <w:pPr>
        <w:jc w:val="both"/>
        <w:rPr>
          <w:sz w:val="28"/>
          <w:szCs w:val="28"/>
        </w:rPr>
      </w:pPr>
      <w:r w:rsidRPr="005B5196">
        <w:rPr>
          <w:sz w:val="28"/>
          <w:szCs w:val="28"/>
        </w:rPr>
        <w:t>- Кто тебе может помочь в трудных ситуациях (формирование умения обратиться за помощью к взрослым)</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4 балла –</w:t>
      </w:r>
      <w:r w:rsidRPr="005B5196">
        <w:rPr>
          <w:sz w:val="28"/>
          <w:szCs w:val="28"/>
        </w:rPr>
        <w:t xml:space="preserve"> ребенок самостоятельно, правильно и быстро выполняет все задания.</w:t>
      </w:r>
    </w:p>
    <w:p w:rsidR="005B5196" w:rsidRPr="005B5196" w:rsidRDefault="005B5196" w:rsidP="005B5196">
      <w:pPr>
        <w:jc w:val="both"/>
        <w:rPr>
          <w:b/>
          <w:sz w:val="28"/>
          <w:szCs w:val="28"/>
        </w:rPr>
      </w:pPr>
      <w:r w:rsidRPr="005B5196">
        <w:rPr>
          <w:b/>
          <w:sz w:val="28"/>
          <w:szCs w:val="28"/>
        </w:rPr>
        <w:t>3 балла –</w:t>
      </w:r>
      <w:r w:rsidRPr="005B5196">
        <w:rPr>
          <w:sz w:val="28"/>
          <w:szCs w:val="28"/>
        </w:rPr>
        <w:t xml:space="preserve"> ребенок правильно и быстро выполняет все задания с небольшой словесной подсказкой взрослого.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некоторые задания у ребенка вызывают затруднения, но с помощью взрослого он справляется.</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справляется с большинством заданий даже после конкретной помощи взрослого.</w:t>
      </w:r>
    </w:p>
    <w:p w:rsidR="005B5196" w:rsidRPr="005B5196" w:rsidRDefault="005B5196" w:rsidP="005B5196">
      <w:pPr>
        <w:numPr>
          <w:ilvl w:val="0"/>
          <w:numId w:val="6"/>
        </w:numPr>
        <w:suppressAutoHyphens w:val="0"/>
        <w:ind w:left="0" w:firstLine="0"/>
        <w:jc w:val="both"/>
        <w:rPr>
          <w:b/>
          <w:sz w:val="28"/>
          <w:szCs w:val="28"/>
          <w:u w:val="single"/>
        </w:rPr>
      </w:pPr>
      <w:r w:rsidRPr="005B5196">
        <w:rPr>
          <w:b/>
          <w:sz w:val="28"/>
          <w:szCs w:val="28"/>
          <w:u w:val="single"/>
        </w:rPr>
        <w:t xml:space="preserve">Уровень </w:t>
      </w:r>
      <w:proofErr w:type="spellStart"/>
      <w:r w:rsidRPr="005B5196">
        <w:rPr>
          <w:b/>
          <w:sz w:val="28"/>
          <w:szCs w:val="28"/>
          <w:u w:val="single"/>
        </w:rPr>
        <w:t>сформированности</w:t>
      </w:r>
      <w:proofErr w:type="spellEnd"/>
      <w:r w:rsidRPr="005B5196">
        <w:rPr>
          <w:b/>
          <w:sz w:val="28"/>
          <w:szCs w:val="28"/>
          <w:u w:val="single"/>
        </w:rPr>
        <w:t xml:space="preserve"> представлений о правилах безопасности дорожного движения:</w:t>
      </w:r>
    </w:p>
    <w:p w:rsidR="005B5196" w:rsidRPr="005B5196" w:rsidRDefault="005B5196" w:rsidP="005B5196">
      <w:pPr>
        <w:jc w:val="both"/>
        <w:rPr>
          <w:b/>
          <w:i/>
          <w:sz w:val="28"/>
          <w:szCs w:val="28"/>
        </w:rPr>
      </w:pPr>
      <w:r w:rsidRPr="005B5196">
        <w:rPr>
          <w:b/>
          <w:i/>
          <w:sz w:val="28"/>
          <w:szCs w:val="28"/>
        </w:rPr>
        <w:t>А) Дидактическая игра «Прогулка по улице».</w:t>
      </w:r>
    </w:p>
    <w:p w:rsidR="005B5196" w:rsidRPr="005B5196" w:rsidRDefault="005B5196" w:rsidP="005B5196">
      <w:pPr>
        <w:jc w:val="both"/>
        <w:rPr>
          <w:sz w:val="28"/>
          <w:szCs w:val="28"/>
        </w:rPr>
      </w:pPr>
      <w:proofErr w:type="gramStart"/>
      <w:r w:rsidRPr="005B5196">
        <w:rPr>
          <w:sz w:val="28"/>
          <w:szCs w:val="28"/>
        </w:rPr>
        <w:t xml:space="preserve">Материал: сюжетная картинка с изображением улицы, дорожные знаки «Пешеходный переход», «Дети», «Остановка автобуса», «Подземный пешеходный переход», «Пункт медицинской помощи», «Пункт питания», «Место стоянки», «Въезд запрещен», «Дорожные работы», «Велосипедная дорожка». </w:t>
      </w:r>
      <w:proofErr w:type="gramEnd"/>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Воспитатель просит ребенка ответить на вопросы:</w:t>
      </w:r>
    </w:p>
    <w:p w:rsidR="005B5196" w:rsidRPr="005B5196" w:rsidRDefault="005B5196" w:rsidP="005B5196">
      <w:pPr>
        <w:jc w:val="both"/>
        <w:rPr>
          <w:sz w:val="28"/>
          <w:szCs w:val="28"/>
        </w:rPr>
      </w:pPr>
      <w:r w:rsidRPr="005B5196">
        <w:rPr>
          <w:sz w:val="28"/>
          <w:szCs w:val="28"/>
        </w:rPr>
        <w:t>- Что делает светофор? На какой сигнал можно переходить дорогу?</w:t>
      </w:r>
    </w:p>
    <w:p w:rsidR="005B5196" w:rsidRPr="005B5196" w:rsidRDefault="005B5196" w:rsidP="005B5196">
      <w:pPr>
        <w:jc w:val="both"/>
        <w:rPr>
          <w:sz w:val="28"/>
          <w:szCs w:val="28"/>
        </w:rPr>
      </w:pPr>
      <w:r w:rsidRPr="005B5196">
        <w:rPr>
          <w:sz w:val="28"/>
          <w:szCs w:val="28"/>
        </w:rPr>
        <w:t xml:space="preserve">- Объясни, что это за знак? </w:t>
      </w:r>
    </w:p>
    <w:p w:rsidR="005B5196" w:rsidRPr="005B5196" w:rsidRDefault="005B5196" w:rsidP="005B5196">
      <w:pPr>
        <w:jc w:val="both"/>
        <w:rPr>
          <w:sz w:val="28"/>
          <w:szCs w:val="28"/>
        </w:rPr>
      </w:pPr>
      <w:r w:rsidRPr="005B5196">
        <w:rPr>
          <w:sz w:val="28"/>
          <w:szCs w:val="28"/>
        </w:rPr>
        <w:t>- Покажи на картинке проезжую часть, тротуар, пешеходный переход «Зебру», перекресток, остановку автобуса.</w:t>
      </w:r>
    </w:p>
    <w:p w:rsidR="005B5196" w:rsidRPr="005B5196" w:rsidRDefault="005B5196" w:rsidP="005B5196">
      <w:pPr>
        <w:jc w:val="both"/>
        <w:rPr>
          <w:sz w:val="28"/>
          <w:szCs w:val="28"/>
        </w:rPr>
      </w:pPr>
      <w:r w:rsidRPr="005B5196">
        <w:rPr>
          <w:sz w:val="28"/>
          <w:szCs w:val="28"/>
        </w:rPr>
        <w:t>- Где можно кататься на велосипеде детям? (во дворе, не мешая окружающим, в присутствии взрослых).</w:t>
      </w:r>
    </w:p>
    <w:p w:rsidR="005B5196" w:rsidRPr="005B5196" w:rsidRDefault="005B5196" w:rsidP="005B5196">
      <w:pPr>
        <w:jc w:val="both"/>
        <w:rPr>
          <w:sz w:val="28"/>
          <w:szCs w:val="28"/>
        </w:rPr>
      </w:pPr>
      <w:r w:rsidRPr="005B5196">
        <w:rPr>
          <w:sz w:val="28"/>
          <w:szCs w:val="28"/>
        </w:rPr>
        <w:t>- Как правильно ходить по тротуару?</w:t>
      </w:r>
    </w:p>
    <w:p w:rsidR="005B5196" w:rsidRPr="005B5196" w:rsidRDefault="005B5196" w:rsidP="005B5196">
      <w:pPr>
        <w:jc w:val="both"/>
        <w:rPr>
          <w:sz w:val="28"/>
          <w:szCs w:val="28"/>
        </w:rPr>
      </w:pPr>
      <w:r w:rsidRPr="005B5196">
        <w:rPr>
          <w:sz w:val="28"/>
          <w:szCs w:val="28"/>
        </w:rPr>
        <w:lastRenderedPageBreak/>
        <w:t>- Для чего нужно соблюдать всем правила дорожного движения.</w:t>
      </w:r>
    </w:p>
    <w:p w:rsidR="005B5196" w:rsidRPr="005B5196" w:rsidRDefault="005B5196" w:rsidP="005B5196">
      <w:pPr>
        <w:jc w:val="both"/>
        <w:rPr>
          <w:sz w:val="28"/>
          <w:szCs w:val="28"/>
        </w:rPr>
      </w:pPr>
      <w:r w:rsidRPr="005B5196">
        <w:rPr>
          <w:sz w:val="28"/>
          <w:szCs w:val="28"/>
        </w:rPr>
        <w:t>- Кто следит за порядком на дорогах?</w:t>
      </w:r>
    </w:p>
    <w:p w:rsidR="005B5196" w:rsidRPr="005B5196" w:rsidRDefault="005B5196" w:rsidP="005B5196">
      <w:pPr>
        <w:jc w:val="both"/>
        <w:rPr>
          <w:i/>
          <w:sz w:val="28"/>
          <w:szCs w:val="28"/>
        </w:rPr>
      </w:pPr>
      <w:r w:rsidRPr="005B5196">
        <w:rPr>
          <w:b/>
          <w:i/>
          <w:sz w:val="28"/>
          <w:szCs w:val="28"/>
        </w:rPr>
        <w:t>Б) Дидактическая игра «Специальные машины».</w:t>
      </w:r>
      <w:r w:rsidRPr="005B5196">
        <w:rPr>
          <w:i/>
          <w:sz w:val="28"/>
          <w:szCs w:val="28"/>
        </w:rPr>
        <w:t xml:space="preserve"> </w:t>
      </w:r>
    </w:p>
    <w:p w:rsidR="005B5196" w:rsidRPr="005B5196" w:rsidRDefault="005B5196" w:rsidP="005B5196">
      <w:pPr>
        <w:jc w:val="both"/>
        <w:rPr>
          <w:sz w:val="28"/>
          <w:szCs w:val="28"/>
        </w:rPr>
      </w:pPr>
      <w:r w:rsidRPr="005B5196">
        <w:rPr>
          <w:sz w:val="28"/>
          <w:szCs w:val="28"/>
        </w:rPr>
        <w:t>Материал: игрушки или картинки – «Скорая помощь», пожарная машина, «Полиция».</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Объясни, как называется этот транспорт и для чего он нужен?</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4 балла –</w:t>
      </w:r>
      <w:r w:rsidRPr="005B5196">
        <w:rPr>
          <w:sz w:val="28"/>
          <w:szCs w:val="28"/>
        </w:rPr>
        <w:t xml:space="preserve"> ребенок самостоятельно, правильно и быстро отвечает на вопросы, выполняет все задания.</w:t>
      </w:r>
    </w:p>
    <w:p w:rsidR="005B5196" w:rsidRPr="005B5196" w:rsidRDefault="005B5196" w:rsidP="005B5196">
      <w:pPr>
        <w:jc w:val="both"/>
        <w:rPr>
          <w:b/>
          <w:sz w:val="28"/>
          <w:szCs w:val="28"/>
        </w:rPr>
      </w:pPr>
      <w:r w:rsidRPr="005B5196">
        <w:rPr>
          <w:b/>
          <w:sz w:val="28"/>
          <w:szCs w:val="28"/>
        </w:rPr>
        <w:t>3 балла –</w:t>
      </w:r>
      <w:r w:rsidRPr="005B5196">
        <w:rPr>
          <w:sz w:val="28"/>
          <w:szCs w:val="28"/>
        </w:rPr>
        <w:t xml:space="preserve"> ребенок правильно, но не очень уверенно отвечает на вопросы, выполняет все задания с небольшой словесной подсказкой взрослого.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некоторые задания у ребенка вызывают затруднения, но с помощью взрослого он справляется.</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справляется с большинством заданий даже после конкретной помощи взрослого.</w:t>
      </w:r>
    </w:p>
    <w:p w:rsidR="005B5196" w:rsidRPr="005B5196" w:rsidRDefault="005B5196" w:rsidP="005B5196">
      <w:pPr>
        <w:numPr>
          <w:ilvl w:val="0"/>
          <w:numId w:val="6"/>
        </w:numPr>
        <w:suppressAutoHyphens w:val="0"/>
        <w:ind w:left="0" w:firstLine="0"/>
        <w:jc w:val="both"/>
        <w:rPr>
          <w:b/>
          <w:sz w:val="28"/>
          <w:szCs w:val="28"/>
          <w:u w:val="single"/>
        </w:rPr>
      </w:pPr>
      <w:r w:rsidRPr="005B5196">
        <w:rPr>
          <w:b/>
          <w:sz w:val="28"/>
          <w:szCs w:val="28"/>
          <w:u w:val="single"/>
        </w:rPr>
        <w:t xml:space="preserve">Уровень </w:t>
      </w:r>
      <w:proofErr w:type="spellStart"/>
      <w:r w:rsidRPr="005B5196">
        <w:rPr>
          <w:b/>
          <w:sz w:val="28"/>
          <w:szCs w:val="28"/>
          <w:u w:val="single"/>
        </w:rPr>
        <w:t>сформированности</w:t>
      </w:r>
      <w:proofErr w:type="spellEnd"/>
      <w:r w:rsidRPr="005B5196">
        <w:rPr>
          <w:b/>
          <w:sz w:val="28"/>
          <w:szCs w:val="28"/>
          <w:u w:val="single"/>
        </w:rPr>
        <w:t xml:space="preserve"> предпосылок экологического сознания:</w:t>
      </w:r>
    </w:p>
    <w:p w:rsidR="005B5196" w:rsidRPr="005B5196" w:rsidRDefault="005B5196" w:rsidP="005B5196">
      <w:pPr>
        <w:jc w:val="both"/>
        <w:rPr>
          <w:b/>
          <w:i/>
          <w:sz w:val="28"/>
          <w:szCs w:val="28"/>
        </w:rPr>
      </w:pPr>
      <w:r w:rsidRPr="005B5196">
        <w:rPr>
          <w:b/>
          <w:i/>
          <w:sz w:val="28"/>
          <w:szCs w:val="28"/>
        </w:rPr>
        <w:t>А</w:t>
      </w:r>
      <w:proofErr w:type="gramStart"/>
      <w:r w:rsidRPr="005B5196">
        <w:rPr>
          <w:b/>
          <w:i/>
          <w:sz w:val="28"/>
          <w:szCs w:val="28"/>
        </w:rPr>
        <w:t>)Б</w:t>
      </w:r>
      <w:proofErr w:type="gramEnd"/>
      <w:r w:rsidRPr="005B5196">
        <w:rPr>
          <w:b/>
          <w:i/>
          <w:sz w:val="28"/>
          <w:szCs w:val="28"/>
        </w:rPr>
        <w:t xml:space="preserve">еседа «Правила поведения в природе». </w:t>
      </w:r>
    </w:p>
    <w:p w:rsidR="005B5196" w:rsidRPr="005B5196" w:rsidRDefault="005B5196" w:rsidP="005B5196">
      <w:pPr>
        <w:jc w:val="both"/>
        <w:rPr>
          <w:sz w:val="28"/>
          <w:szCs w:val="28"/>
        </w:rPr>
      </w:pPr>
      <w:r w:rsidRPr="005B5196">
        <w:rPr>
          <w:sz w:val="28"/>
          <w:szCs w:val="28"/>
        </w:rPr>
        <w:t>Материал: предметные картинки с изображением природных явлений (гроза, туман, радуга, молния, ураган). Картинки с изображением оказания первой медицинской помощи</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Кто в природе главный: человек, растения или животные? (все взаимосвязано)</w:t>
      </w:r>
    </w:p>
    <w:p w:rsidR="005B5196" w:rsidRPr="005B5196" w:rsidRDefault="005B5196" w:rsidP="005B5196">
      <w:pPr>
        <w:jc w:val="both"/>
        <w:rPr>
          <w:sz w:val="28"/>
          <w:szCs w:val="28"/>
        </w:rPr>
      </w:pPr>
      <w:r w:rsidRPr="005B5196">
        <w:rPr>
          <w:sz w:val="28"/>
          <w:szCs w:val="28"/>
        </w:rPr>
        <w:t xml:space="preserve">- Почему нельзя </w:t>
      </w:r>
      <w:proofErr w:type="gramStart"/>
      <w:r w:rsidRPr="005B5196">
        <w:rPr>
          <w:sz w:val="28"/>
          <w:szCs w:val="28"/>
        </w:rPr>
        <w:t>рвать</w:t>
      </w:r>
      <w:proofErr w:type="gramEnd"/>
      <w:r w:rsidRPr="005B5196">
        <w:rPr>
          <w:sz w:val="28"/>
          <w:szCs w:val="28"/>
        </w:rPr>
        <w:t xml:space="preserve"> и есть растения? (они могут быть ядовитыми)</w:t>
      </w:r>
    </w:p>
    <w:p w:rsidR="005B5196" w:rsidRPr="005B5196" w:rsidRDefault="005B5196" w:rsidP="005B5196">
      <w:pPr>
        <w:jc w:val="both"/>
        <w:rPr>
          <w:sz w:val="28"/>
          <w:szCs w:val="28"/>
        </w:rPr>
      </w:pPr>
      <w:r w:rsidRPr="005B5196">
        <w:rPr>
          <w:sz w:val="28"/>
          <w:szCs w:val="28"/>
        </w:rPr>
        <w:t>- Что это за явление? (рассматривание картинок). Правила поведения при грозе (нельзя стоять под одиноким деревом, купаться в реке, держаться за металлические предметы, пользоваться электроприборами и др.)</w:t>
      </w:r>
    </w:p>
    <w:p w:rsidR="005B5196" w:rsidRPr="005B5196" w:rsidRDefault="005B5196" w:rsidP="005B5196">
      <w:pPr>
        <w:jc w:val="both"/>
        <w:rPr>
          <w:sz w:val="28"/>
          <w:szCs w:val="28"/>
        </w:rPr>
      </w:pPr>
      <w:r w:rsidRPr="005B5196">
        <w:rPr>
          <w:sz w:val="28"/>
          <w:szCs w:val="28"/>
        </w:rPr>
        <w:t xml:space="preserve">- </w:t>
      </w:r>
      <w:proofErr w:type="gramStart"/>
      <w:r w:rsidRPr="005B5196">
        <w:rPr>
          <w:sz w:val="28"/>
          <w:szCs w:val="28"/>
        </w:rPr>
        <w:t>Названия</w:t>
      </w:r>
      <w:proofErr w:type="gramEnd"/>
      <w:r w:rsidRPr="005B5196">
        <w:rPr>
          <w:sz w:val="28"/>
          <w:szCs w:val="28"/>
        </w:rPr>
        <w:t xml:space="preserve"> каких животных и растений занесены в Красную книгу? Почему?</w:t>
      </w:r>
    </w:p>
    <w:p w:rsidR="005B5196" w:rsidRPr="005B5196" w:rsidRDefault="005B5196" w:rsidP="005B5196">
      <w:pPr>
        <w:jc w:val="both"/>
        <w:rPr>
          <w:sz w:val="28"/>
          <w:szCs w:val="28"/>
        </w:rPr>
      </w:pPr>
      <w:r w:rsidRPr="005B5196">
        <w:rPr>
          <w:sz w:val="28"/>
          <w:szCs w:val="28"/>
        </w:rPr>
        <w:t xml:space="preserve">- Как человек может позаботиться о природе?  </w:t>
      </w:r>
    </w:p>
    <w:p w:rsidR="005B5196" w:rsidRPr="005B5196" w:rsidRDefault="005B5196" w:rsidP="005B5196">
      <w:pPr>
        <w:jc w:val="both"/>
        <w:rPr>
          <w:sz w:val="28"/>
          <w:szCs w:val="28"/>
        </w:rPr>
      </w:pPr>
      <w:r w:rsidRPr="005B5196">
        <w:rPr>
          <w:sz w:val="28"/>
          <w:szCs w:val="28"/>
        </w:rPr>
        <w:t>- Какая первая медицинская помощь оказывается при…</w:t>
      </w:r>
      <w:proofErr w:type="gramStart"/>
      <w:r w:rsidRPr="005B5196">
        <w:rPr>
          <w:sz w:val="28"/>
          <w:szCs w:val="28"/>
        </w:rPr>
        <w:t xml:space="preserve"> ?</w:t>
      </w:r>
      <w:proofErr w:type="gramEnd"/>
      <w:r w:rsidRPr="005B5196">
        <w:rPr>
          <w:sz w:val="28"/>
          <w:szCs w:val="28"/>
        </w:rPr>
        <w:t xml:space="preserve"> (объяснение по картинкам)</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4 балла –</w:t>
      </w:r>
      <w:r w:rsidRPr="005B5196">
        <w:rPr>
          <w:sz w:val="28"/>
          <w:szCs w:val="28"/>
        </w:rPr>
        <w:t xml:space="preserve"> ребенок самостоятельно, правильно и быстро отвечает на все вопросы, аргументируя ответы.</w:t>
      </w:r>
    </w:p>
    <w:p w:rsidR="005B5196" w:rsidRPr="005B5196" w:rsidRDefault="005B5196" w:rsidP="005B5196">
      <w:pPr>
        <w:jc w:val="both"/>
        <w:rPr>
          <w:b/>
          <w:sz w:val="28"/>
          <w:szCs w:val="28"/>
        </w:rPr>
      </w:pPr>
      <w:r w:rsidRPr="005B5196">
        <w:rPr>
          <w:b/>
          <w:sz w:val="28"/>
          <w:szCs w:val="28"/>
        </w:rPr>
        <w:t>3 балла –</w:t>
      </w:r>
      <w:r w:rsidRPr="005B5196">
        <w:rPr>
          <w:sz w:val="28"/>
          <w:szCs w:val="28"/>
        </w:rPr>
        <w:t xml:space="preserve"> ребенок правильно и быстро отвечает на все вопросы с небольшой словесной подсказкой взрослого.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некоторые вопросы у ребенка вызывают затруднения, но с активной помощью взрослого он справляется.</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справляется с большинством вопросов даже после конкретной помощи взрослого.</w:t>
      </w:r>
    </w:p>
    <w:p w:rsidR="005B5196" w:rsidRPr="005B5196" w:rsidRDefault="005B5196" w:rsidP="005B5196">
      <w:pPr>
        <w:jc w:val="both"/>
        <w:rPr>
          <w:b/>
          <w:i/>
          <w:sz w:val="28"/>
          <w:szCs w:val="28"/>
        </w:rPr>
      </w:pPr>
      <w:r w:rsidRPr="005B5196">
        <w:rPr>
          <w:b/>
          <w:i/>
          <w:sz w:val="28"/>
          <w:szCs w:val="28"/>
        </w:rPr>
        <w:t>Б) Дидактическая игра «Знаешь ли ты правила поведения в лесу?»</w:t>
      </w:r>
    </w:p>
    <w:p w:rsidR="005B5196" w:rsidRPr="005B5196" w:rsidRDefault="005B5196" w:rsidP="005B5196">
      <w:pPr>
        <w:jc w:val="both"/>
        <w:rPr>
          <w:sz w:val="28"/>
          <w:szCs w:val="28"/>
        </w:rPr>
      </w:pPr>
      <w:r w:rsidRPr="005B5196">
        <w:rPr>
          <w:sz w:val="28"/>
          <w:szCs w:val="28"/>
        </w:rPr>
        <w:t xml:space="preserve">Материал: природоохранные знаки. </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lastRenderedPageBreak/>
        <w:t>- Рассмотри природоохранные знаки правил поведения в лесу и расскажи, что обозначает каждый знак. Что произойдет (происходит), если нарушать эти правила?</w:t>
      </w:r>
    </w:p>
    <w:p w:rsidR="005B5196" w:rsidRPr="005B5196" w:rsidRDefault="005B5196" w:rsidP="005B5196">
      <w:pPr>
        <w:jc w:val="both"/>
        <w:rPr>
          <w:sz w:val="28"/>
          <w:szCs w:val="28"/>
        </w:rPr>
      </w:pPr>
      <w:r w:rsidRPr="005B5196">
        <w:rPr>
          <w:sz w:val="28"/>
          <w:szCs w:val="28"/>
        </w:rPr>
        <w:t>- Какой вред наносят люди, засоряя окружающую природу?</w:t>
      </w:r>
    </w:p>
    <w:p w:rsidR="005B5196" w:rsidRPr="005B5196" w:rsidRDefault="005B5196" w:rsidP="005B5196">
      <w:pPr>
        <w:jc w:val="both"/>
        <w:rPr>
          <w:sz w:val="28"/>
          <w:szCs w:val="28"/>
        </w:rPr>
      </w:pPr>
      <w:r w:rsidRPr="005B5196">
        <w:rPr>
          <w:sz w:val="28"/>
          <w:szCs w:val="28"/>
        </w:rPr>
        <w:t>- Что будет, если исчезнут все цветы (деревья, птицы)?</w:t>
      </w:r>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знает правила поведения в лесу, устанавливает связи и взаимодействия человека с природой.</w:t>
      </w:r>
    </w:p>
    <w:p w:rsidR="005B5196" w:rsidRPr="005B5196" w:rsidRDefault="005B5196" w:rsidP="005B5196">
      <w:pPr>
        <w:shd w:val="clear" w:color="auto" w:fill="FFFFFF"/>
        <w:ind w:right="97"/>
        <w:jc w:val="both"/>
        <w:rPr>
          <w:bCs/>
          <w:sz w:val="28"/>
          <w:szCs w:val="28"/>
        </w:rPr>
      </w:pPr>
      <w:r w:rsidRPr="005B5196">
        <w:rPr>
          <w:b/>
          <w:bCs/>
          <w:sz w:val="28"/>
          <w:szCs w:val="28"/>
        </w:rPr>
        <w:t>3 балла</w:t>
      </w:r>
      <w:r w:rsidRPr="005B5196">
        <w:rPr>
          <w:bCs/>
          <w:sz w:val="28"/>
          <w:szCs w:val="28"/>
        </w:rPr>
        <w:t xml:space="preserve"> - ребенок хорошо знает правила поведения в лесу, устанавливает простейшие связи взаимодействия человека с природой не очень уверенно.</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ребенок хорошо знает правила поведения в лесу, но устанавливает простейшие связи взаимодействия человека с природой при помощи наводящих вопросов.</w:t>
      </w:r>
    </w:p>
    <w:p w:rsidR="005B5196" w:rsidRPr="005B5196" w:rsidRDefault="005B5196" w:rsidP="005B5196">
      <w:pPr>
        <w:shd w:val="clear" w:color="auto" w:fill="FFFFFF"/>
        <w:ind w:right="97"/>
        <w:jc w:val="both"/>
        <w:rPr>
          <w:bCs/>
          <w:sz w:val="28"/>
          <w:szCs w:val="28"/>
        </w:rPr>
      </w:pPr>
      <w:r w:rsidRPr="005B5196">
        <w:rPr>
          <w:b/>
          <w:bCs/>
          <w:sz w:val="28"/>
          <w:szCs w:val="28"/>
        </w:rPr>
        <w:t>1 балл</w:t>
      </w:r>
      <w:r w:rsidRPr="005B5196">
        <w:rPr>
          <w:bCs/>
          <w:sz w:val="28"/>
          <w:szCs w:val="28"/>
        </w:rPr>
        <w:t xml:space="preserve"> – имеет представление о правилах поведения в лесу, но не может пояснить связи и взаимодействия человека с природой даже по уточняющим вопросам.</w:t>
      </w:r>
    </w:p>
    <w:p w:rsidR="005B5196" w:rsidRPr="005B5196" w:rsidRDefault="005B5196" w:rsidP="005B5196">
      <w:pPr>
        <w:jc w:val="both"/>
        <w:rPr>
          <w:sz w:val="28"/>
          <w:szCs w:val="28"/>
        </w:rPr>
      </w:pPr>
    </w:p>
    <w:p w:rsidR="005B5196" w:rsidRPr="005B5196" w:rsidRDefault="005B5196" w:rsidP="005B5196">
      <w:pPr>
        <w:jc w:val="both"/>
        <w:rPr>
          <w:b/>
          <w:sz w:val="28"/>
          <w:szCs w:val="28"/>
          <w:u w:val="single"/>
        </w:rPr>
      </w:pPr>
      <w:r w:rsidRPr="005B5196">
        <w:rPr>
          <w:b/>
          <w:sz w:val="28"/>
          <w:szCs w:val="28"/>
          <w:u w:val="single"/>
        </w:rPr>
        <w:t xml:space="preserve">4. Уровень соблюдения культурно-гигиенических навыков </w:t>
      </w:r>
      <w:r w:rsidRPr="005B5196">
        <w:rPr>
          <w:b/>
          <w:i/>
          <w:sz w:val="28"/>
          <w:szCs w:val="28"/>
          <w:u w:val="single"/>
        </w:rPr>
        <w:t>(в ходе наблюдений)</w:t>
      </w:r>
      <w:r w:rsidRPr="005B5196">
        <w:rPr>
          <w:b/>
          <w:sz w:val="28"/>
          <w:szCs w:val="28"/>
          <w:u w:val="single"/>
        </w:rPr>
        <w:t>:</w:t>
      </w:r>
    </w:p>
    <w:p w:rsidR="005B5196" w:rsidRPr="005B5196" w:rsidRDefault="005B5196" w:rsidP="005B5196">
      <w:pPr>
        <w:jc w:val="both"/>
        <w:rPr>
          <w:sz w:val="28"/>
          <w:szCs w:val="28"/>
        </w:rPr>
      </w:pPr>
      <w:r w:rsidRPr="005B5196">
        <w:rPr>
          <w:sz w:val="28"/>
          <w:szCs w:val="28"/>
        </w:rPr>
        <w:t>А) Умение быстро и правильно умываться, насухо вытираться, пользуясь индивидуальным полотенцем.</w:t>
      </w:r>
    </w:p>
    <w:p w:rsidR="005B5196" w:rsidRPr="005B5196" w:rsidRDefault="005B5196" w:rsidP="005B5196">
      <w:pPr>
        <w:jc w:val="both"/>
        <w:rPr>
          <w:sz w:val="28"/>
          <w:szCs w:val="28"/>
        </w:rPr>
      </w:pPr>
      <w:r w:rsidRPr="005B5196">
        <w:rPr>
          <w:sz w:val="28"/>
          <w:szCs w:val="28"/>
        </w:rPr>
        <w:t xml:space="preserve">Б) </w:t>
      </w:r>
      <w:proofErr w:type="spellStart"/>
      <w:r w:rsidRPr="005B5196">
        <w:rPr>
          <w:sz w:val="28"/>
          <w:szCs w:val="28"/>
        </w:rPr>
        <w:t>Сформированность</w:t>
      </w:r>
      <w:proofErr w:type="spellEnd"/>
      <w:r w:rsidRPr="005B5196">
        <w:rPr>
          <w:sz w:val="28"/>
          <w:szCs w:val="28"/>
        </w:rPr>
        <w:t xml:space="preserve"> ежедневной привычки чистить зубы, полоскать рот после еды, мыть ноги перед сном.</w:t>
      </w:r>
    </w:p>
    <w:p w:rsidR="005B5196" w:rsidRPr="005B5196" w:rsidRDefault="005B5196" w:rsidP="005B5196">
      <w:pPr>
        <w:jc w:val="both"/>
        <w:rPr>
          <w:sz w:val="28"/>
          <w:szCs w:val="28"/>
        </w:rPr>
      </w:pPr>
      <w:r w:rsidRPr="005B5196">
        <w:rPr>
          <w:sz w:val="28"/>
          <w:szCs w:val="28"/>
        </w:rPr>
        <w:t>В) Умение правильно использовать носовой платок и расческу, следить за своим внешним видом.</w:t>
      </w:r>
    </w:p>
    <w:p w:rsidR="005B5196" w:rsidRPr="005B5196" w:rsidRDefault="005B5196" w:rsidP="005B5196">
      <w:pPr>
        <w:jc w:val="both"/>
        <w:rPr>
          <w:sz w:val="28"/>
          <w:szCs w:val="28"/>
        </w:rPr>
      </w:pPr>
      <w:r w:rsidRPr="005B5196">
        <w:rPr>
          <w:sz w:val="28"/>
          <w:szCs w:val="28"/>
        </w:rPr>
        <w:t>Г) Умение быстро раздеваться и одеваться, вешать одежду в определённом порядке, следить за чистотой одежды и обуви.</w:t>
      </w:r>
    </w:p>
    <w:p w:rsidR="005B5196" w:rsidRPr="005B5196" w:rsidRDefault="005B5196" w:rsidP="005B5196">
      <w:pPr>
        <w:jc w:val="both"/>
        <w:rPr>
          <w:sz w:val="28"/>
          <w:szCs w:val="28"/>
        </w:rPr>
      </w:pPr>
      <w:r w:rsidRPr="005B5196">
        <w:rPr>
          <w:sz w:val="28"/>
          <w:szCs w:val="28"/>
        </w:rPr>
        <w:t>Д) Правильно пользуется столовыми приборами (ложкой, вилкой, ножом), салфеткой, умеет принимать пищу аккуратно, бесшумно, сохраняя правильную осанку за столом.</w:t>
      </w:r>
    </w:p>
    <w:p w:rsidR="005B5196" w:rsidRPr="005B5196" w:rsidRDefault="005B5196" w:rsidP="005B5196">
      <w:pPr>
        <w:jc w:val="both"/>
        <w:rPr>
          <w:sz w:val="28"/>
          <w:szCs w:val="28"/>
        </w:rPr>
      </w:pPr>
      <w:r w:rsidRPr="005B5196">
        <w:rPr>
          <w:sz w:val="28"/>
          <w:szCs w:val="28"/>
        </w:rPr>
        <w:t>Е) Умение обращаться с просьбой, благодарить.</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все задания ребенок выполняет самостоятельно, без напоминаний взрослого.</w:t>
      </w:r>
    </w:p>
    <w:p w:rsidR="005B5196" w:rsidRPr="005B5196" w:rsidRDefault="005B5196" w:rsidP="005B5196">
      <w:pPr>
        <w:jc w:val="both"/>
        <w:rPr>
          <w:sz w:val="28"/>
          <w:szCs w:val="28"/>
        </w:rPr>
      </w:pPr>
      <w:r w:rsidRPr="005B5196">
        <w:rPr>
          <w:b/>
          <w:sz w:val="28"/>
          <w:szCs w:val="28"/>
        </w:rPr>
        <w:t>3 балла –</w:t>
      </w:r>
      <w:r w:rsidRPr="005B5196">
        <w:rPr>
          <w:sz w:val="28"/>
          <w:szCs w:val="28"/>
        </w:rPr>
        <w:t xml:space="preserve"> все задания ребенок выполняет самостоятельно после словесной подсказки взрослого.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задания ребенок выполняет только с помощью взрослого, при этом не может ответить на все поставленные вопросы.</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справляется с заданиями даже с помощью взрослого.</w:t>
      </w:r>
    </w:p>
    <w:p w:rsidR="005B5196" w:rsidRPr="005B5196" w:rsidRDefault="005B5196" w:rsidP="005B5196">
      <w:pPr>
        <w:jc w:val="both"/>
        <w:rPr>
          <w:b/>
          <w:sz w:val="28"/>
          <w:szCs w:val="28"/>
          <w:u w:val="single"/>
        </w:rPr>
      </w:pPr>
      <w:r w:rsidRPr="005B5196">
        <w:rPr>
          <w:b/>
          <w:sz w:val="28"/>
          <w:szCs w:val="28"/>
          <w:u w:val="single"/>
        </w:rPr>
        <w:t>5 Уровень знаний детей о символике нашей страны:</w:t>
      </w:r>
    </w:p>
    <w:p w:rsidR="005B5196" w:rsidRPr="005B5196" w:rsidRDefault="005B5196" w:rsidP="005B5196">
      <w:pPr>
        <w:jc w:val="both"/>
        <w:rPr>
          <w:b/>
          <w:sz w:val="28"/>
          <w:szCs w:val="28"/>
          <w:u w:val="single"/>
        </w:rPr>
      </w:pPr>
      <w:r w:rsidRPr="005B5196">
        <w:rPr>
          <w:b/>
          <w:sz w:val="28"/>
          <w:szCs w:val="28"/>
          <w:u w:val="single"/>
        </w:rPr>
        <w:t>Дидактическое упражнение «А знаешь ли ты?»</w:t>
      </w:r>
    </w:p>
    <w:p w:rsidR="005B5196" w:rsidRPr="005B5196" w:rsidRDefault="005B5196" w:rsidP="005B5196">
      <w:pPr>
        <w:jc w:val="both"/>
        <w:rPr>
          <w:i/>
          <w:sz w:val="28"/>
          <w:szCs w:val="28"/>
        </w:rPr>
      </w:pPr>
      <w:r w:rsidRPr="005B5196">
        <w:rPr>
          <w:b/>
          <w:sz w:val="28"/>
          <w:szCs w:val="28"/>
          <w:u w:val="single"/>
        </w:rPr>
        <w:t>Материал:</w:t>
      </w:r>
      <w:r w:rsidRPr="005B5196">
        <w:rPr>
          <w:sz w:val="28"/>
          <w:szCs w:val="28"/>
        </w:rPr>
        <w:t xml:space="preserve"> несколько флагов и гербов, портреты Президента РФ и главы ХМАО. </w:t>
      </w:r>
    </w:p>
    <w:p w:rsidR="005B5196" w:rsidRPr="005B5196" w:rsidRDefault="005B5196" w:rsidP="005B5196">
      <w:pPr>
        <w:jc w:val="both"/>
        <w:rPr>
          <w:b/>
          <w:sz w:val="28"/>
          <w:szCs w:val="28"/>
          <w:u w:val="single"/>
        </w:rPr>
      </w:pPr>
      <w:r w:rsidRPr="005B5196">
        <w:rPr>
          <w:b/>
          <w:sz w:val="28"/>
          <w:szCs w:val="28"/>
          <w:u w:val="single"/>
        </w:rPr>
        <w:t>Задание:</w:t>
      </w:r>
    </w:p>
    <w:p w:rsidR="005B5196" w:rsidRPr="005B5196" w:rsidRDefault="005B5196" w:rsidP="005B5196">
      <w:pPr>
        <w:jc w:val="both"/>
        <w:rPr>
          <w:sz w:val="28"/>
          <w:szCs w:val="28"/>
        </w:rPr>
      </w:pPr>
      <w:r w:rsidRPr="005B5196">
        <w:rPr>
          <w:sz w:val="28"/>
          <w:szCs w:val="28"/>
        </w:rPr>
        <w:t>- Рассмотри внимательно флаги и выбери сначала флаг России, а затем, флаг своего города.</w:t>
      </w:r>
    </w:p>
    <w:p w:rsidR="005B5196" w:rsidRPr="005B5196" w:rsidRDefault="005B5196" w:rsidP="005B5196">
      <w:pPr>
        <w:jc w:val="both"/>
        <w:rPr>
          <w:sz w:val="28"/>
          <w:szCs w:val="28"/>
        </w:rPr>
      </w:pPr>
      <w:r w:rsidRPr="005B5196">
        <w:rPr>
          <w:sz w:val="28"/>
          <w:szCs w:val="28"/>
        </w:rPr>
        <w:lastRenderedPageBreak/>
        <w:t>- Знаешь ли ты, что означает каждый цвет флага?</w:t>
      </w:r>
    </w:p>
    <w:p w:rsidR="005B5196" w:rsidRPr="005B5196" w:rsidRDefault="005B5196" w:rsidP="005B5196">
      <w:pPr>
        <w:jc w:val="both"/>
        <w:rPr>
          <w:sz w:val="28"/>
          <w:szCs w:val="28"/>
        </w:rPr>
      </w:pPr>
      <w:r w:rsidRPr="005B5196">
        <w:rPr>
          <w:sz w:val="28"/>
          <w:szCs w:val="28"/>
        </w:rPr>
        <w:t>- Найди среди иллюстраций герб России, Берёзовского района.</w:t>
      </w:r>
    </w:p>
    <w:p w:rsidR="005B5196" w:rsidRPr="005B5196" w:rsidRDefault="005B5196" w:rsidP="005B5196">
      <w:pPr>
        <w:jc w:val="both"/>
        <w:rPr>
          <w:sz w:val="28"/>
          <w:szCs w:val="28"/>
        </w:rPr>
      </w:pPr>
      <w:r w:rsidRPr="005B5196">
        <w:rPr>
          <w:sz w:val="28"/>
          <w:szCs w:val="28"/>
        </w:rPr>
        <w:t>- Найди портрет Президента России. Как его зовут? А как зовут главу нашего посёлка?</w:t>
      </w:r>
    </w:p>
    <w:p w:rsidR="005B5196" w:rsidRPr="005B5196" w:rsidRDefault="005B5196" w:rsidP="005B5196">
      <w:pPr>
        <w:jc w:val="both"/>
        <w:rPr>
          <w:b/>
          <w:i/>
          <w:sz w:val="28"/>
          <w:szCs w:val="28"/>
          <w:u w:val="single"/>
        </w:rPr>
      </w:pPr>
      <w:r w:rsidRPr="005B5196">
        <w:rPr>
          <w:b/>
          <w:i/>
          <w:sz w:val="28"/>
          <w:szCs w:val="28"/>
          <w:u w:val="single"/>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безошибочно и самостоятельно отвечает на все вопросы воспитателя.</w:t>
      </w:r>
    </w:p>
    <w:p w:rsidR="005B5196" w:rsidRPr="005B5196" w:rsidRDefault="005B5196" w:rsidP="005B5196">
      <w:pPr>
        <w:jc w:val="both"/>
        <w:rPr>
          <w:b/>
          <w:sz w:val="28"/>
          <w:szCs w:val="28"/>
        </w:rPr>
      </w:pPr>
      <w:r w:rsidRPr="005B5196">
        <w:rPr>
          <w:b/>
          <w:sz w:val="28"/>
          <w:szCs w:val="28"/>
        </w:rPr>
        <w:t xml:space="preserve">3 балла – </w:t>
      </w:r>
      <w:r w:rsidRPr="005B5196">
        <w:rPr>
          <w:sz w:val="28"/>
          <w:szCs w:val="28"/>
        </w:rPr>
        <w:t>ребенок безошибочно, но не очень уверенно, отвечает на все вопросы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допускает ошибки.</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имеет представлений о гербе, флаге РФ, Президенте РФ и главе нашего округа.</w:t>
      </w:r>
    </w:p>
    <w:tbl>
      <w:tblPr>
        <w:tblW w:w="0" w:type="auto"/>
        <w:tblLook w:val="01E0"/>
      </w:tblPr>
      <w:tblGrid>
        <w:gridCol w:w="10138"/>
      </w:tblGrid>
      <w:tr w:rsidR="005B5196" w:rsidRPr="005B5196" w:rsidTr="00F50ABA">
        <w:tc>
          <w:tcPr>
            <w:tcW w:w="14786" w:type="dxa"/>
          </w:tcPr>
          <w:p w:rsidR="005B5196" w:rsidRPr="005B5196" w:rsidRDefault="005B5196" w:rsidP="005B5196">
            <w:pPr>
              <w:jc w:val="both"/>
              <w:rPr>
                <w:sz w:val="28"/>
                <w:szCs w:val="28"/>
              </w:rPr>
            </w:pPr>
          </w:p>
        </w:tc>
      </w:tr>
    </w:tbl>
    <w:p w:rsidR="005B5196" w:rsidRPr="005B5196" w:rsidRDefault="005B5196" w:rsidP="005B5196">
      <w:pPr>
        <w:jc w:val="both"/>
        <w:rPr>
          <w:b/>
          <w:i/>
          <w:sz w:val="28"/>
          <w:szCs w:val="28"/>
        </w:rPr>
      </w:pPr>
    </w:p>
    <w:p w:rsidR="005B5196" w:rsidRPr="005B5196" w:rsidRDefault="005B5196" w:rsidP="005B5196">
      <w:pPr>
        <w:jc w:val="both"/>
        <w:rPr>
          <w:sz w:val="28"/>
          <w:szCs w:val="28"/>
        </w:rPr>
      </w:pPr>
      <w:r w:rsidRPr="005B5196">
        <w:rPr>
          <w:b/>
          <w:i/>
          <w:sz w:val="28"/>
          <w:szCs w:val="28"/>
        </w:rPr>
        <w:t>Раздел «Трудовая деятельность»</w:t>
      </w:r>
      <w:r w:rsidRPr="005B5196">
        <w:rPr>
          <w:sz w:val="28"/>
          <w:szCs w:val="28"/>
        </w:rPr>
        <w:t xml:space="preserve"> (в ходе наблюдения)</w:t>
      </w:r>
    </w:p>
    <w:p w:rsidR="005B5196" w:rsidRPr="005B5196" w:rsidRDefault="005B5196" w:rsidP="005B5196">
      <w:pPr>
        <w:jc w:val="both"/>
        <w:rPr>
          <w:sz w:val="28"/>
          <w:szCs w:val="28"/>
        </w:rPr>
      </w:pPr>
    </w:p>
    <w:tbl>
      <w:tblPr>
        <w:tblW w:w="14850" w:type="dxa"/>
        <w:tblLook w:val="01E0"/>
      </w:tblPr>
      <w:tblGrid>
        <w:gridCol w:w="14850"/>
      </w:tblGrid>
      <w:tr w:rsidR="005B5196" w:rsidRPr="005B5196" w:rsidTr="00F50ABA">
        <w:tc>
          <w:tcPr>
            <w:tcW w:w="14850" w:type="dxa"/>
          </w:tcPr>
          <w:p w:rsidR="005B5196" w:rsidRPr="005B5196" w:rsidRDefault="005B5196" w:rsidP="005B5196">
            <w:pPr>
              <w:jc w:val="both"/>
              <w:rPr>
                <w:b/>
                <w:i/>
                <w:sz w:val="28"/>
                <w:szCs w:val="28"/>
              </w:rPr>
            </w:pPr>
          </w:p>
        </w:tc>
      </w:tr>
      <w:tr w:rsidR="005B5196" w:rsidRPr="005B5196" w:rsidTr="00F50ABA">
        <w:tc>
          <w:tcPr>
            <w:tcW w:w="14850" w:type="dxa"/>
          </w:tcPr>
          <w:p w:rsidR="005B5196" w:rsidRPr="005B5196" w:rsidRDefault="005B5196" w:rsidP="005B5196">
            <w:pPr>
              <w:jc w:val="both"/>
              <w:rPr>
                <w:sz w:val="28"/>
                <w:szCs w:val="28"/>
              </w:rPr>
            </w:pPr>
            <w:proofErr w:type="gramStart"/>
            <w:r w:rsidRPr="005B5196">
              <w:rPr>
                <w:sz w:val="28"/>
                <w:szCs w:val="28"/>
              </w:rPr>
              <w:t>*знает профессии воспитателя, учителя, врача, строителя, работников сельского хозяйства,  транспорта, швейной промышленности, торговли и др.</w:t>
            </w:r>
            <w:proofErr w:type="gramEnd"/>
          </w:p>
          <w:p w:rsidR="005B5196" w:rsidRPr="005B5196" w:rsidRDefault="005B5196" w:rsidP="005B5196">
            <w:pPr>
              <w:jc w:val="both"/>
              <w:rPr>
                <w:sz w:val="28"/>
                <w:szCs w:val="28"/>
              </w:rPr>
            </w:pPr>
            <w:r w:rsidRPr="005B5196">
              <w:rPr>
                <w:sz w:val="28"/>
                <w:szCs w:val="28"/>
              </w:rPr>
              <w:t>*знает, что облегчения труда используется разнообразная техника (компьютер, кассовый аппарат, швейная машинка и т.п.)</w:t>
            </w:r>
          </w:p>
          <w:p w:rsidR="005B5196" w:rsidRPr="005B5196" w:rsidRDefault="005B5196" w:rsidP="005B5196">
            <w:pPr>
              <w:jc w:val="both"/>
              <w:rPr>
                <w:sz w:val="28"/>
                <w:szCs w:val="28"/>
              </w:rPr>
            </w:pPr>
            <w:r w:rsidRPr="005B5196">
              <w:rPr>
                <w:sz w:val="28"/>
                <w:szCs w:val="28"/>
              </w:rPr>
              <w:t>*знаком с трудом людей творческих профессий</w:t>
            </w:r>
          </w:p>
          <w:p w:rsidR="005B5196" w:rsidRPr="005B5196" w:rsidRDefault="005B5196" w:rsidP="005B5196">
            <w:pPr>
              <w:jc w:val="both"/>
              <w:rPr>
                <w:sz w:val="28"/>
                <w:szCs w:val="28"/>
              </w:rPr>
            </w:pPr>
            <w:r w:rsidRPr="005B5196">
              <w:rPr>
                <w:sz w:val="28"/>
                <w:szCs w:val="28"/>
              </w:rPr>
              <w:t xml:space="preserve">*развито желание выполнять посильные поручения вместе </w:t>
            </w:r>
            <w:proofErr w:type="gramStart"/>
            <w:r w:rsidRPr="005B5196">
              <w:rPr>
                <w:sz w:val="28"/>
                <w:szCs w:val="28"/>
              </w:rPr>
              <w:t>со</w:t>
            </w:r>
            <w:proofErr w:type="gramEnd"/>
            <w:r w:rsidRPr="005B5196">
              <w:rPr>
                <w:sz w:val="28"/>
                <w:szCs w:val="28"/>
              </w:rPr>
              <w:t xml:space="preserve"> взрослыми</w:t>
            </w:r>
          </w:p>
          <w:p w:rsidR="005B5196" w:rsidRPr="005B5196" w:rsidRDefault="005B5196" w:rsidP="005B5196">
            <w:pPr>
              <w:jc w:val="both"/>
              <w:rPr>
                <w:sz w:val="28"/>
                <w:szCs w:val="28"/>
              </w:rPr>
            </w:pPr>
            <w:r w:rsidRPr="005B5196">
              <w:rPr>
                <w:sz w:val="28"/>
                <w:szCs w:val="28"/>
              </w:rPr>
              <w:t>*доводят начатое дело до конца</w:t>
            </w:r>
          </w:p>
          <w:p w:rsidR="005B5196" w:rsidRPr="005B5196" w:rsidRDefault="005B5196" w:rsidP="005B5196">
            <w:pPr>
              <w:jc w:val="both"/>
              <w:rPr>
                <w:sz w:val="28"/>
                <w:szCs w:val="28"/>
              </w:rPr>
            </w:pPr>
            <w:r w:rsidRPr="005B5196">
              <w:rPr>
                <w:sz w:val="28"/>
                <w:szCs w:val="28"/>
              </w:rPr>
              <w:t>*</w:t>
            </w:r>
            <w:proofErr w:type="gramStart"/>
            <w:r w:rsidRPr="005B5196">
              <w:rPr>
                <w:sz w:val="28"/>
                <w:szCs w:val="28"/>
              </w:rPr>
              <w:t>ответственен</w:t>
            </w:r>
            <w:proofErr w:type="gramEnd"/>
            <w:r w:rsidRPr="005B5196">
              <w:rPr>
                <w:sz w:val="28"/>
                <w:szCs w:val="28"/>
              </w:rPr>
              <w:t xml:space="preserve"> за выполнение трудовых поручений</w:t>
            </w:r>
          </w:p>
          <w:p w:rsidR="005B5196" w:rsidRPr="005B5196" w:rsidRDefault="005B5196" w:rsidP="005B5196">
            <w:pPr>
              <w:jc w:val="both"/>
              <w:rPr>
                <w:sz w:val="28"/>
                <w:szCs w:val="28"/>
              </w:rPr>
            </w:pPr>
            <w:r w:rsidRPr="005B5196">
              <w:rPr>
                <w:sz w:val="28"/>
                <w:szCs w:val="28"/>
              </w:rPr>
              <w:t>*сформирована привычка ежедневно чистить зубы и умываться, по мере необходимости мыть руки</w:t>
            </w:r>
          </w:p>
          <w:p w:rsidR="005B5196" w:rsidRPr="005B5196" w:rsidRDefault="005B5196" w:rsidP="005B5196">
            <w:pPr>
              <w:jc w:val="both"/>
              <w:rPr>
                <w:sz w:val="28"/>
                <w:szCs w:val="28"/>
              </w:rPr>
            </w:pPr>
            <w:r w:rsidRPr="005B5196">
              <w:rPr>
                <w:sz w:val="28"/>
                <w:szCs w:val="28"/>
              </w:rPr>
              <w:t>*замечает и самостоятельно устраняет непорядок в своем внешнем виде</w:t>
            </w:r>
          </w:p>
          <w:p w:rsidR="005B5196" w:rsidRPr="005B5196" w:rsidRDefault="005B5196" w:rsidP="005B5196">
            <w:pPr>
              <w:jc w:val="both"/>
              <w:rPr>
                <w:sz w:val="28"/>
                <w:szCs w:val="28"/>
              </w:rPr>
            </w:pPr>
            <w:r w:rsidRPr="005B5196">
              <w:rPr>
                <w:sz w:val="28"/>
                <w:szCs w:val="28"/>
              </w:rPr>
              <w:t>*развито желание помогать другим</w:t>
            </w:r>
          </w:p>
          <w:p w:rsidR="005B5196" w:rsidRPr="005B5196" w:rsidRDefault="005B5196" w:rsidP="005B5196">
            <w:pPr>
              <w:jc w:val="both"/>
              <w:rPr>
                <w:sz w:val="28"/>
                <w:szCs w:val="28"/>
              </w:rPr>
            </w:pPr>
            <w:r w:rsidRPr="005B5196">
              <w:rPr>
                <w:sz w:val="28"/>
                <w:szCs w:val="28"/>
              </w:rPr>
              <w:t xml:space="preserve">*помогает взрослым наводить порядок в группой </w:t>
            </w:r>
            <w:proofErr w:type="gramStart"/>
            <w:r w:rsidRPr="005B5196">
              <w:rPr>
                <w:sz w:val="28"/>
                <w:szCs w:val="28"/>
              </w:rPr>
              <w:t>:п</w:t>
            </w:r>
            <w:proofErr w:type="gramEnd"/>
            <w:r w:rsidRPr="005B5196">
              <w:rPr>
                <w:sz w:val="28"/>
                <w:szCs w:val="28"/>
              </w:rPr>
              <w:t>ротирать , мыть игрушки , строительный материал</w:t>
            </w:r>
          </w:p>
          <w:p w:rsidR="005B5196" w:rsidRPr="005B5196" w:rsidRDefault="005B5196" w:rsidP="005B5196">
            <w:pPr>
              <w:jc w:val="both"/>
              <w:rPr>
                <w:sz w:val="28"/>
                <w:szCs w:val="28"/>
              </w:rPr>
            </w:pPr>
            <w:r w:rsidRPr="005B5196">
              <w:rPr>
                <w:sz w:val="28"/>
                <w:szCs w:val="28"/>
              </w:rPr>
              <w:t>*самостоятельно выполняет обязанности дежурного</w:t>
            </w:r>
          </w:p>
          <w:p w:rsidR="005B5196" w:rsidRPr="005B5196" w:rsidRDefault="005B5196" w:rsidP="005B5196">
            <w:pPr>
              <w:jc w:val="both"/>
              <w:rPr>
                <w:sz w:val="28"/>
                <w:szCs w:val="28"/>
              </w:rPr>
            </w:pPr>
            <w:r w:rsidRPr="005B5196">
              <w:rPr>
                <w:sz w:val="28"/>
                <w:szCs w:val="28"/>
              </w:rPr>
              <w:t>*самостоятельно  убирает постель после сна</w:t>
            </w:r>
          </w:p>
          <w:p w:rsidR="005B5196" w:rsidRPr="005B5196" w:rsidRDefault="005B5196" w:rsidP="005B5196">
            <w:pPr>
              <w:jc w:val="both"/>
              <w:rPr>
                <w:sz w:val="28"/>
                <w:szCs w:val="28"/>
              </w:rPr>
            </w:pPr>
            <w:r w:rsidRPr="005B5196">
              <w:rPr>
                <w:sz w:val="28"/>
                <w:szCs w:val="28"/>
              </w:rPr>
              <w:t>*выполняет различные поручения, связанные с уходом за обитателями уголка природы</w:t>
            </w:r>
          </w:p>
          <w:p w:rsidR="005B5196" w:rsidRPr="005B5196" w:rsidRDefault="005B5196" w:rsidP="005B5196">
            <w:pPr>
              <w:jc w:val="both"/>
              <w:rPr>
                <w:sz w:val="28"/>
                <w:szCs w:val="28"/>
              </w:rPr>
            </w:pPr>
            <w:r w:rsidRPr="005B5196">
              <w:rPr>
                <w:sz w:val="28"/>
                <w:szCs w:val="28"/>
              </w:rPr>
              <w:t>*на участке: осенью - сбор овощей, семян, пересаживание растений, уборка участка</w:t>
            </w:r>
          </w:p>
          <w:p w:rsidR="005B5196" w:rsidRPr="005B5196" w:rsidRDefault="005B5196" w:rsidP="005B5196">
            <w:pPr>
              <w:jc w:val="both"/>
              <w:rPr>
                <w:sz w:val="28"/>
                <w:szCs w:val="28"/>
              </w:rPr>
            </w:pPr>
            <w:r w:rsidRPr="005B5196">
              <w:rPr>
                <w:sz w:val="28"/>
                <w:szCs w:val="28"/>
              </w:rPr>
              <w:t>зима-сгребание снега к деревьям, выращивание зеленого корма для птиц, участвует в постройках из снега</w:t>
            </w:r>
          </w:p>
          <w:p w:rsidR="005B5196" w:rsidRPr="005B5196" w:rsidRDefault="005B5196" w:rsidP="005B5196">
            <w:pPr>
              <w:jc w:val="both"/>
              <w:rPr>
                <w:sz w:val="28"/>
                <w:szCs w:val="28"/>
              </w:rPr>
            </w:pPr>
            <w:r w:rsidRPr="005B5196">
              <w:rPr>
                <w:sz w:val="28"/>
                <w:szCs w:val="28"/>
              </w:rPr>
              <w:t>весна-посев семян, высадка рассады</w:t>
            </w:r>
          </w:p>
          <w:p w:rsidR="005B5196" w:rsidRPr="005B5196" w:rsidRDefault="005B5196" w:rsidP="005B5196">
            <w:pPr>
              <w:jc w:val="both"/>
              <w:rPr>
                <w:sz w:val="28"/>
                <w:szCs w:val="28"/>
              </w:rPr>
            </w:pPr>
            <w:r w:rsidRPr="005B5196">
              <w:rPr>
                <w:sz w:val="28"/>
                <w:szCs w:val="28"/>
              </w:rPr>
              <w:t>лето-уборка участка, рыхление почвы, полив грядок</w:t>
            </w:r>
          </w:p>
        </w:tc>
      </w:tr>
    </w:tbl>
    <w:p w:rsidR="005B5196" w:rsidRPr="005B5196" w:rsidRDefault="005B5196" w:rsidP="005B5196">
      <w:pPr>
        <w:jc w:val="both"/>
        <w:rPr>
          <w:b/>
          <w:i/>
          <w:sz w:val="28"/>
          <w:szCs w:val="28"/>
        </w:rPr>
      </w:pPr>
    </w:p>
    <w:tbl>
      <w:tblPr>
        <w:tblW w:w="0" w:type="auto"/>
        <w:jc w:val="center"/>
        <w:tblInd w:w="-9043" w:type="dxa"/>
        <w:tblLook w:val="01E0"/>
      </w:tblPr>
      <w:tblGrid>
        <w:gridCol w:w="14117"/>
      </w:tblGrid>
      <w:tr w:rsidR="005B5196" w:rsidRPr="005B5196" w:rsidTr="00F50ABA">
        <w:trPr>
          <w:jc w:val="center"/>
        </w:trPr>
        <w:tc>
          <w:tcPr>
            <w:tcW w:w="14117" w:type="dxa"/>
          </w:tcPr>
          <w:p w:rsidR="005B5196" w:rsidRPr="005B5196" w:rsidRDefault="005B5196" w:rsidP="005B5196">
            <w:pPr>
              <w:jc w:val="both"/>
              <w:rPr>
                <w:b/>
                <w:i/>
                <w:sz w:val="28"/>
                <w:szCs w:val="28"/>
              </w:rPr>
            </w:pPr>
            <w:r w:rsidRPr="005B5196">
              <w:rPr>
                <w:b/>
                <w:i/>
                <w:sz w:val="28"/>
                <w:szCs w:val="28"/>
              </w:rPr>
              <w:t>На окончание учебного года</w:t>
            </w:r>
          </w:p>
        </w:tc>
      </w:tr>
      <w:tr w:rsidR="005B5196" w:rsidRPr="005B5196" w:rsidTr="00F50ABA">
        <w:trPr>
          <w:jc w:val="center"/>
        </w:trPr>
        <w:tc>
          <w:tcPr>
            <w:tcW w:w="14117" w:type="dxa"/>
          </w:tcPr>
          <w:p w:rsidR="005B5196" w:rsidRPr="005B5196" w:rsidRDefault="005B5196" w:rsidP="005B5196">
            <w:pPr>
              <w:jc w:val="both"/>
              <w:rPr>
                <w:sz w:val="28"/>
                <w:szCs w:val="28"/>
              </w:rPr>
            </w:pPr>
            <w:r w:rsidRPr="005B5196">
              <w:rPr>
                <w:sz w:val="28"/>
                <w:szCs w:val="28"/>
              </w:rPr>
              <w:t>*имеют представления о труде взрослых, в частности о профессиях родителей</w:t>
            </w:r>
          </w:p>
          <w:p w:rsidR="005B5196" w:rsidRPr="005B5196" w:rsidRDefault="005B5196" w:rsidP="005B5196">
            <w:pPr>
              <w:jc w:val="both"/>
              <w:rPr>
                <w:sz w:val="28"/>
                <w:szCs w:val="28"/>
              </w:rPr>
            </w:pPr>
            <w:r w:rsidRPr="005B5196">
              <w:rPr>
                <w:sz w:val="28"/>
                <w:szCs w:val="28"/>
              </w:rPr>
              <w:t>*испытывают потребность трудиться</w:t>
            </w:r>
          </w:p>
          <w:p w:rsidR="005B5196" w:rsidRPr="005B5196" w:rsidRDefault="005B5196" w:rsidP="005B5196">
            <w:pPr>
              <w:jc w:val="both"/>
              <w:rPr>
                <w:sz w:val="28"/>
                <w:szCs w:val="28"/>
              </w:rPr>
            </w:pPr>
            <w:r w:rsidRPr="005B5196">
              <w:rPr>
                <w:sz w:val="28"/>
                <w:szCs w:val="28"/>
              </w:rPr>
              <w:t>*охотно участвуют в коллективных делах</w:t>
            </w:r>
          </w:p>
          <w:p w:rsidR="005B5196" w:rsidRPr="005B5196" w:rsidRDefault="005B5196" w:rsidP="005B5196">
            <w:pPr>
              <w:jc w:val="both"/>
              <w:rPr>
                <w:sz w:val="28"/>
                <w:szCs w:val="28"/>
              </w:rPr>
            </w:pPr>
            <w:r w:rsidRPr="005B5196">
              <w:rPr>
                <w:sz w:val="28"/>
                <w:szCs w:val="28"/>
              </w:rPr>
              <w:t>*умеют радоваться общему успеху</w:t>
            </w:r>
          </w:p>
          <w:p w:rsidR="005B5196" w:rsidRPr="005B5196" w:rsidRDefault="005B5196" w:rsidP="005B5196">
            <w:pPr>
              <w:jc w:val="both"/>
              <w:rPr>
                <w:sz w:val="28"/>
                <w:szCs w:val="28"/>
              </w:rPr>
            </w:pPr>
            <w:r w:rsidRPr="005B5196">
              <w:rPr>
                <w:sz w:val="28"/>
                <w:szCs w:val="28"/>
              </w:rPr>
              <w:t>*самоконтроль за   КГН</w:t>
            </w:r>
          </w:p>
          <w:p w:rsidR="005B5196" w:rsidRPr="005B5196" w:rsidRDefault="005B5196" w:rsidP="005B5196">
            <w:pPr>
              <w:jc w:val="both"/>
              <w:rPr>
                <w:sz w:val="28"/>
                <w:szCs w:val="28"/>
              </w:rPr>
            </w:pPr>
            <w:r w:rsidRPr="005B5196">
              <w:rPr>
                <w:sz w:val="28"/>
                <w:szCs w:val="28"/>
              </w:rPr>
              <w:t>*самостоятельно может  готовить и убирать материалы и пособия к занятиям, без напоминания приводить в порядок рабочее место</w:t>
            </w:r>
          </w:p>
          <w:p w:rsidR="005B5196" w:rsidRPr="005B5196" w:rsidRDefault="005B5196" w:rsidP="005B5196">
            <w:pPr>
              <w:jc w:val="both"/>
              <w:rPr>
                <w:sz w:val="28"/>
                <w:szCs w:val="28"/>
              </w:rPr>
            </w:pPr>
            <w:r w:rsidRPr="005B5196">
              <w:rPr>
                <w:sz w:val="28"/>
                <w:szCs w:val="28"/>
              </w:rPr>
              <w:lastRenderedPageBreak/>
              <w:t xml:space="preserve">*самостоятельно наводят порядок  </w:t>
            </w:r>
            <w:proofErr w:type="gramStart"/>
            <w:r w:rsidRPr="005B5196">
              <w:rPr>
                <w:sz w:val="28"/>
                <w:szCs w:val="28"/>
              </w:rPr>
              <w:t>в</w:t>
            </w:r>
            <w:proofErr w:type="gramEnd"/>
            <w:r w:rsidRPr="005B5196">
              <w:rPr>
                <w:sz w:val="28"/>
                <w:szCs w:val="28"/>
              </w:rPr>
              <w:t xml:space="preserve"> групповой и на участке</w:t>
            </w:r>
          </w:p>
          <w:p w:rsidR="005B5196" w:rsidRPr="005B5196" w:rsidRDefault="005B5196" w:rsidP="005B5196">
            <w:pPr>
              <w:jc w:val="both"/>
              <w:rPr>
                <w:sz w:val="28"/>
                <w:szCs w:val="28"/>
              </w:rPr>
            </w:pPr>
            <w:r w:rsidRPr="005B5196">
              <w:rPr>
                <w:sz w:val="28"/>
                <w:szCs w:val="28"/>
              </w:rPr>
              <w:t>*охотно участвуют в подготовке к украшению групповой и участка к праздникам</w:t>
            </w:r>
          </w:p>
          <w:p w:rsidR="005B5196" w:rsidRPr="005B5196" w:rsidRDefault="005B5196" w:rsidP="005B5196">
            <w:pPr>
              <w:jc w:val="both"/>
              <w:rPr>
                <w:sz w:val="28"/>
                <w:szCs w:val="28"/>
              </w:rPr>
            </w:pPr>
            <w:r w:rsidRPr="005B5196">
              <w:rPr>
                <w:sz w:val="28"/>
                <w:szCs w:val="28"/>
              </w:rPr>
              <w:t>*изготавливают игрушки для малышей</w:t>
            </w:r>
          </w:p>
          <w:p w:rsidR="005B5196" w:rsidRPr="005B5196" w:rsidRDefault="005B5196" w:rsidP="005B5196">
            <w:pPr>
              <w:jc w:val="both"/>
              <w:rPr>
                <w:sz w:val="28"/>
                <w:szCs w:val="28"/>
              </w:rPr>
            </w:pPr>
            <w:r w:rsidRPr="005B5196">
              <w:rPr>
                <w:sz w:val="28"/>
                <w:szCs w:val="28"/>
              </w:rPr>
              <w:t>*помогают  в изготовлении атрибутов  для игр, ремонте книг</w:t>
            </w:r>
          </w:p>
          <w:p w:rsidR="005B5196" w:rsidRPr="005B5196" w:rsidRDefault="005B5196" w:rsidP="005B5196">
            <w:pPr>
              <w:jc w:val="both"/>
              <w:rPr>
                <w:sz w:val="28"/>
                <w:szCs w:val="28"/>
              </w:rPr>
            </w:pPr>
            <w:r w:rsidRPr="005B5196">
              <w:rPr>
                <w:sz w:val="28"/>
                <w:szCs w:val="28"/>
              </w:rPr>
              <w:t>*самостоятельно выполняют обязанности дежурных</w:t>
            </w:r>
          </w:p>
          <w:p w:rsidR="005B5196" w:rsidRPr="005B5196" w:rsidRDefault="005B5196" w:rsidP="005B5196">
            <w:pPr>
              <w:jc w:val="both"/>
              <w:rPr>
                <w:sz w:val="28"/>
                <w:szCs w:val="28"/>
              </w:rPr>
            </w:pPr>
            <w:r w:rsidRPr="005B5196">
              <w:rPr>
                <w:sz w:val="28"/>
                <w:szCs w:val="28"/>
              </w:rPr>
              <w:t>*адекватно оценивают результаты своего труда</w:t>
            </w:r>
          </w:p>
          <w:p w:rsidR="005B5196" w:rsidRPr="005B5196" w:rsidRDefault="005B5196" w:rsidP="005B5196">
            <w:pPr>
              <w:jc w:val="both"/>
              <w:rPr>
                <w:sz w:val="28"/>
                <w:szCs w:val="28"/>
              </w:rPr>
            </w:pPr>
          </w:p>
        </w:tc>
      </w:tr>
    </w:tbl>
    <w:p w:rsidR="005B5196" w:rsidRPr="005B5196" w:rsidRDefault="005B5196" w:rsidP="005B5196">
      <w:pPr>
        <w:jc w:val="both"/>
        <w:rPr>
          <w:b/>
          <w:sz w:val="28"/>
          <w:szCs w:val="28"/>
        </w:rPr>
      </w:pPr>
    </w:p>
    <w:p w:rsidR="005B5196" w:rsidRPr="005B5196" w:rsidRDefault="005B5196" w:rsidP="005B5196">
      <w:pPr>
        <w:jc w:val="both"/>
        <w:rPr>
          <w:b/>
          <w:sz w:val="28"/>
          <w:szCs w:val="28"/>
        </w:rPr>
      </w:pPr>
      <w:r w:rsidRPr="005B5196">
        <w:rPr>
          <w:b/>
          <w:sz w:val="28"/>
          <w:szCs w:val="28"/>
        </w:rPr>
        <w:t>Образовательная область «Познавательное развитие»</w:t>
      </w:r>
    </w:p>
    <w:p w:rsidR="005B5196" w:rsidRPr="005B5196" w:rsidRDefault="005B5196" w:rsidP="005B5196">
      <w:pPr>
        <w:jc w:val="both"/>
        <w:rPr>
          <w:b/>
          <w:sz w:val="28"/>
          <w:szCs w:val="28"/>
        </w:rPr>
      </w:pPr>
    </w:p>
    <w:p w:rsidR="005B5196" w:rsidRPr="005B5196" w:rsidRDefault="005B5196" w:rsidP="005B5196">
      <w:pPr>
        <w:jc w:val="both"/>
        <w:rPr>
          <w:b/>
          <w:sz w:val="28"/>
          <w:szCs w:val="28"/>
          <w:u w:val="single"/>
        </w:rPr>
      </w:pPr>
      <w:r w:rsidRPr="005B5196">
        <w:rPr>
          <w:b/>
          <w:sz w:val="28"/>
          <w:szCs w:val="28"/>
          <w:u w:val="single"/>
        </w:rPr>
        <w:t>Раздел «Формирование целостной картины мира, расширение кругозора».</w:t>
      </w:r>
    </w:p>
    <w:p w:rsidR="005B5196" w:rsidRPr="005B5196" w:rsidRDefault="005B5196" w:rsidP="005B5196">
      <w:pPr>
        <w:jc w:val="both"/>
        <w:rPr>
          <w:b/>
          <w:sz w:val="28"/>
          <w:szCs w:val="28"/>
          <w:u w:val="single"/>
        </w:rPr>
      </w:pPr>
      <w:r w:rsidRPr="005B5196">
        <w:rPr>
          <w:b/>
          <w:sz w:val="28"/>
          <w:szCs w:val="28"/>
          <w:u w:val="single"/>
        </w:rPr>
        <w:t>А) Дидактическая игра «Наши помощники».</w:t>
      </w:r>
    </w:p>
    <w:p w:rsidR="005B5196" w:rsidRPr="005B5196" w:rsidRDefault="005B5196" w:rsidP="005B5196">
      <w:pPr>
        <w:jc w:val="both"/>
        <w:rPr>
          <w:i/>
          <w:sz w:val="28"/>
          <w:szCs w:val="28"/>
        </w:rPr>
      </w:pPr>
      <w:proofErr w:type="gramStart"/>
      <w:r w:rsidRPr="005B5196">
        <w:rPr>
          <w:b/>
          <w:sz w:val="28"/>
          <w:szCs w:val="28"/>
          <w:u w:val="single"/>
        </w:rPr>
        <w:t>Материал:</w:t>
      </w:r>
      <w:r w:rsidRPr="005B5196">
        <w:rPr>
          <w:sz w:val="28"/>
          <w:szCs w:val="28"/>
        </w:rPr>
        <w:t xml:space="preserve"> предметные картинки – молоток, калькулятор, компьютер, топор, пила электрическая, миксер, производственные станки, утюг, стиральная машина, микроволновая печь.</w:t>
      </w:r>
      <w:proofErr w:type="gramEnd"/>
      <w:r w:rsidRPr="005B5196">
        <w:rPr>
          <w:sz w:val="28"/>
          <w:szCs w:val="28"/>
        </w:rPr>
        <w:t xml:space="preserve"> Сюжетная картина с изображением уютной комнаты (парка, дворика)</w:t>
      </w:r>
    </w:p>
    <w:p w:rsidR="005B5196" w:rsidRPr="005B5196" w:rsidRDefault="005B5196" w:rsidP="005B5196">
      <w:pPr>
        <w:jc w:val="both"/>
        <w:rPr>
          <w:b/>
          <w:sz w:val="28"/>
          <w:szCs w:val="28"/>
          <w:u w:val="single"/>
        </w:rPr>
      </w:pPr>
      <w:r w:rsidRPr="005B5196">
        <w:rPr>
          <w:b/>
          <w:sz w:val="28"/>
          <w:szCs w:val="28"/>
          <w:u w:val="single"/>
        </w:rPr>
        <w:t>Задание:</w:t>
      </w:r>
    </w:p>
    <w:p w:rsidR="005B5196" w:rsidRPr="005B5196" w:rsidRDefault="005B5196" w:rsidP="005B5196">
      <w:pPr>
        <w:jc w:val="both"/>
        <w:rPr>
          <w:sz w:val="28"/>
          <w:szCs w:val="28"/>
        </w:rPr>
      </w:pPr>
      <w:r w:rsidRPr="005B5196">
        <w:rPr>
          <w:sz w:val="28"/>
          <w:szCs w:val="28"/>
        </w:rPr>
        <w:t>- Перед ребенком предметные картинки. Выбери картинки с предметами, которые облегчают труд людей на производстве и повышают качество и скорость выполнения заданий.</w:t>
      </w:r>
    </w:p>
    <w:p w:rsidR="005B5196" w:rsidRPr="005B5196" w:rsidRDefault="005B5196" w:rsidP="005B5196">
      <w:pPr>
        <w:jc w:val="both"/>
        <w:rPr>
          <w:sz w:val="28"/>
          <w:szCs w:val="28"/>
        </w:rPr>
      </w:pPr>
      <w:r w:rsidRPr="005B5196">
        <w:rPr>
          <w:sz w:val="28"/>
          <w:szCs w:val="28"/>
        </w:rPr>
        <w:t>- Перед ребенком – сюжетная картинка. Расскажи о предметах, создающих комфорт и уют в помещении и на улице. Как ты думаешь, что еще можно добавить, чтобы комната (дворик, парк) стала уютней.</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 xml:space="preserve">ребенок различает и называет предметы, облегчающие труд человека на производстве, а также создающие комфорт и уют в помещениях и на улице,  делает самостоятельно обоснованные выводы. </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 xml:space="preserve">ребенок различает и называет предметы, облегчающие труд человека на производстве, а также создающие комфорт и уют в помещениях и на улице,  делает обоснованные выводы с небольшой помощью воспитателя. </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называет предметы, облегчающие труд людей на производстве и создающие комфорт и уют в быту и на улице, но затрудняется сделать вывод, обосновать выбор того или иного предмета даже с дополнительными вопросами взрослого.</w:t>
      </w:r>
    </w:p>
    <w:p w:rsidR="005B5196" w:rsidRPr="005B5196" w:rsidRDefault="005B5196" w:rsidP="005B5196">
      <w:pPr>
        <w:jc w:val="both"/>
        <w:rPr>
          <w:sz w:val="28"/>
          <w:szCs w:val="28"/>
        </w:rPr>
      </w:pPr>
      <w:r w:rsidRPr="005B5196">
        <w:rPr>
          <w:b/>
          <w:sz w:val="28"/>
          <w:szCs w:val="28"/>
        </w:rPr>
        <w:t>1 балл –</w:t>
      </w:r>
      <w:r w:rsidRPr="005B5196">
        <w:rPr>
          <w:sz w:val="28"/>
          <w:szCs w:val="28"/>
        </w:rPr>
        <w:t xml:space="preserve"> ребенок требует дополнительных инструкций, пояснений, при выполнении заданий допускает ошибки, вывод не делает.</w:t>
      </w:r>
    </w:p>
    <w:p w:rsidR="005B5196" w:rsidRPr="005B5196" w:rsidRDefault="005B5196" w:rsidP="005B5196">
      <w:pPr>
        <w:jc w:val="both"/>
        <w:rPr>
          <w:b/>
          <w:sz w:val="28"/>
          <w:szCs w:val="28"/>
          <w:u w:val="single"/>
        </w:rPr>
      </w:pPr>
      <w:r w:rsidRPr="005B5196">
        <w:rPr>
          <w:b/>
          <w:sz w:val="28"/>
          <w:szCs w:val="28"/>
          <w:u w:val="single"/>
        </w:rPr>
        <w:t>Б) Беседа по вопросам – выявление знаний о свойствах и качествах предметов.</w:t>
      </w:r>
    </w:p>
    <w:p w:rsidR="005B5196" w:rsidRPr="005B5196" w:rsidRDefault="005B5196" w:rsidP="005B5196">
      <w:pPr>
        <w:jc w:val="both"/>
        <w:rPr>
          <w:sz w:val="28"/>
          <w:szCs w:val="28"/>
        </w:rPr>
      </w:pPr>
      <w:r w:rsidRPr="005B5196">
        <w:rPr>
          <w:b/>
          <w:sz w:val="28"/>
          <w:szCs w:val="28"/>
          <w:u w:val="single"/>
        </w:rPr>
        <w:t>Материал:</w:t>
      </w:r>
      <w:r w:rsidRPr="005B5196">
        <w:rPr>
          <w:sz w:val="28"/>
          <w:szCs w:val="28"/>
        </w:rPr>
        <w:t xml:space="preserve"> предметы из глины, пластмассы, стекла, ткани и др.</w:t>
      </w:r>
      <w:r w:rsidRPr="005B5196">
        <w:rPr>
          <w:i/>
          <w:sz w:val="28"/>
          <w:szCs w:val="28"/>
        </w:rPr>
        <w:t xml:space="preserve"> </w:t>
      </w:r>
    </w:p>
    <w:p w:rsidR="005B5196" w:rsidRPr="005B5196" w:rsidRDefault="005B5196" w:rsidP="005B5196">
      <w:pPr>
        <w:jc w:val="both"/>
        <w:rPr>
          <w:b/>
          <w:sz w:val="28"/>
          <w:szCs w:val="28"/>
          <w:u w:val="single"/>
        </w:rPr>
      </w:pPr>
      <w:r w:rsidRPr="005B5196">
        <w:rPr>
          <w:b/>
          <w:sz w:val="28"/>
          <w:szCs w:val="28"/>
          <w:u w:val="single"/>
        </w:rPr>
        <w:t>Задание:</w:t>
      </w:r>
    </w:p>
    <w:p w:rsidR="005B5196" w:rsidRPr="005B5196" w:rsidRDefault="005B5196" w:rsidP="005B5196">
      <w:pPr>
        <w:jc w:val="both"/>
        <w:rPr>
          <w:sz w:val="28"/>
          <w:szCs w:val="28"/>
        </w:rPr>
      </w:pPr>
      <w:r w:rsidRPr="005B5196">
        <w:rPr>
          <w:sz w:val="28"/>
          <w:szCs w:val="28"/>
        </w:rPr>
        <w:t>- Рассмотри предметы и расскажи о каждом из них, называя материал, из которого он сделан, и о его качествах (твердый, тяжелый или легкий и т.п.).</w:t>
      </w:r>
    </w:p>
    <w:p w:rsidR="005B5196" w:rsidRPr="005B5196" w:rsidRDefault="005B5196" w:rsidP="005B5196">
      <w:pPr>
        <w:jc w:val="both"/>
        <w:rPr>
          <w:i/>
          <w:sz w:val="28"/>
          <w:szCs w:val="28"/>
        </w:rPr>
      </w:pPr>
      <w:r w:rsidRPr="005B5196">
        <w:rPr>
          <w:i/>
          <w:sz w:val="28"/>
          <w:szCs w:val="28"/>
          <w:u w:val="single"/>
        </w:rPr>
        <w:t>Например</w:t>
      </w:r>
      <w:r w:rsidRPr="005B5196">
        <w:rPr>
          <w:i/>
          <w:sz w:val="28"/>
          <w:szCs w:val="28"/>
        </w:rPr>
        <w:t>: это глиняная игрушка. Сделана она из глины, поэтому тяжелая. Глина гладкая, пластичная. Для того чтобы что-то слепить, нужно смочить ее водой. Из глины можно делать разную посуду.</w:t>
      </w:r>
    </w:p>
    <w:p w:rsidR="005B5196" w:rsidRPr="005B5196" w:rsidRDefault="005B5196" w:rsidP="005B5196">
      <w:pPr>
        <w:jc w:val="both"/>
        <w:rPr>
          <w:b/>
          <w:i/>
          <w:sz w:val="28"/>
          <w:szCs w:val="28"/>
          <w:u w:val="single"/>
        </w:rPr>
      </w:pPr>
      <w:r w:rsidRPr="005B5196">
        <w:rPr>
          <w:b/>
          <w:i/>
          <w:sz w:val="28"/>
          <w:szCs w:val="28"/>
          <w:u w:val="single"/>
        </w:rPr>
        <w:lastRenderedPageBreak/>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 xml:space="preserve">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  с небольшой подсказкой воспитателя. </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безошибочно называет материалы, из которых сделаны предметы, но дает неполную характеристику свойствам и качествам материалов.</w:t>
      </w:r>
    </w:p>
    <w:p w:rsidR="005B5196" w:rsidRPr="005B5196" w:rsidRDefault="005B5196" w:rsidP="005B5196">
      <w:pPr>
        <w:jc w:val="both"/>
        <w:rPr>
          <w:sz w:val="28"/>
          <w:szCs w:val="28"/>
        </w:rPr>
      </w:pPr>
      <w:r w:rsidRPr="005B5196">
        <w:rPr>
          <w:b/>
          <w:sz w:val="28"/>
          <w:szCs w:val="28"/>
        </w:rPr>
        <w:t>1 балл –</w:t>
      </w:r>
      <w:r w:rsidRPr="005B5196">
        <w:rPr>
          <w:sz w:val="28"/>
          <w:szCs w:val="28"/>
        </w:rPr>
        <w:t xml:space="preserve"> ребенок называет материал, но не рассказывает ничего о связях между свойствами и качествами предметов.</w:t>
      </w:r>
    </w:p>
    <w:p w:rsidR="005B5196" w:rsidRPr="005B5196" w:rsidRDefault="005B5196" w:rsidP="005B5196">
      <w:pPr>
        <w:jc w:val="both"/>
        <w:rPr>
          <w:b/>
          <w:sz w:val="28"/>
          <w:szCs w:val="28"/>
          <w:u w:val="single"/>
        </w:rPr>
      </w:pPr>
      <w:r w:rsidRPr="005B5196">
        <w:rPr>
          <w:b/>
          <w:sz w:val="28"/>
          <w:szCs w:val="28"/>
          <w:u w:val="single"/>
        </w:rPr>
        <w:t>№2. Уровень знаний детей о транспорте:</w:t>
      </w:r>
    </w:p>
    <w:p w:rsidR="005B5196" w:rsidRPr="005B5196" w:rsidRDefault="005B5196" w:rsidP="005B5196">
      <w:pPr>
        <w:jc w:val="both"/>
        <w:rPr>
          <w:b/>
          <w:sz w:val="28"/>
          <w:szCs w:val="28"/>
          <w:u w:val="single"/>
        </w:rPr>
      </w:pPr>
      <w:r w:rsidRPr="005B5196">
        <w:rPr>
          <w:b/>
          <w:sz w:val="28"/>
          <w:szCs w:val="28"/>
          <w:u w:val="single"/>
        </w:rPr>
        <w:t>Дидактическая игра «Транспорт».</w:t>
      </w:r>
    </w:p>
    <w:p w:rsidR="005B5196" w:rsidRPr="005B5196" w:rsidRDefault="005B5196" w:rsidP="005B5196">
      <w:pPr>
        <w:jc w:val="both"/>
        <w:rPr>
          <w:sz w:val="28"/>
          <w:szCs w:val="28"/>
        </w:rPr>
      </w:pPr>
      <w:proofErr w:type="gramStart"/>
      <w:r w:rsidRPr="005B5196">
        <w:rPr>
          <w:b/>
          <w:sz w:val="28"/>
          <w:szCs w:val="28"/>
          <w:u w:val="single"/>
        </w:rPr>
        <w:t>Материал:</w:t>
      </w:r>
      <w:r w:rsidRPr="005B5196">
        <w:rPr>
          <w:sz w:val="28"/>
          <w:szCs w:val="28"/>
        </w:rPr>
        <w:t xml:space="preserve"> предметные картинки с изображением наземного (автобус, грузовая машина, легковой автомобиль, мотоцикл, велосипед), подземного (метро), воздушного (самолет, вертолет, воздушный шар), водного (лодка, катер, пароход) видов транспорта. </w:t>
      </w:r>
      <w:proofErr w:type="gramEnd"/>
    </w:p>
    <w:p w:rsidR="005B5196" w:rsidRPr="005B5196" w:rsidRDefault="005B5196" w:rsidP="005B5196">
      <w:pPr>
        <w:jc w:val="both"/>
        <w:rPr>
          <w:b/>
          <w:sz w:val="28"/>
          <w:szCs w:val="28"/>
          <w:u w:val="single"/>
        </w:rPr>
      </w:pPr>
      <w:r w:rsidRPr="005B5196">
        <w:rPr>
          <w:b/>
          <w:sz w:val="28"/>
          <w:szCs w:val="28"/>
          <w:u w:val="single"/>
        </w:rPr>
        <w:t>Задание:</w:t>
      </w:r>
    </w:p>
    <w:p w:rsidR="005B5196" w:rsidRPr="005B5196" w:rsidRDefault="005B5196" w:rsidP="005B5196">
      <w:pPr>
        <w:jc w:val="both"/>
        <w:rPr>
          <w:sz w:val="28"/>
          <w:szCs w:val="28"/>
        </w:rPr>
      </w:pPr>
      <w:r w:rsidRPr="005B5196">
        <w:rPr>
          <w:sz w:val="28"/>
          <w:szCs w:val="28"/>
        </w:rPr>
        <w:t>Перед ребенком картинки с различными видами транспорта.</w:t>
      </w:r>
    </w:p>
    <w:p w:rsidR="005B5196" w:rsidRPr="005B5196" w:rsidRDefault="005B5196" w:rsidP="005B5196">
      <w:pPr>
        <w:jc w:val="both"/>
        <w:rPr>
          <w:sz w:val="28"/>
          <w:szCs w:val="28"/>
        </w:rPr>
      </w:pPr>
      <w:r w:rsidRPr="005B5196">
        <w:rPr>
          <w:sz w:val="28"/>
          <w:szCs w:val="28"/>
        </w:rPr>
        <w:t>- Разложи картинки по видам транспорта и назови общую группу (наземный, подземный, воздушный и водный транспорт).</w:t>
      </w:r>
    </w:p>
    <w:p w:rsidR="005B5196" w:rsidRPr="005B5196" w:rsidRDefault="005B5196" w:rsidP="005B5196">
      <w:pPr>
        <w:jc w:val="both"/>
        <w:rPr>
          <w:b/>
          <w:i/>
          <w:sz w:val="28"/>
          <w:szCs w:val="28"/>
          <w:u w:val="single"/>
        </w:rPr>
      </w:pPr>
      <w:r w:rsidRPr="005B5196">
        <w:rPr>
          <w:b/>
          <w:i/>
          <w:sz w:val="28"/>
          <w:szCs w:val="28"/>
          <w:u w:val="single"/>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самостоятельно различает, называет и правильно раскладывает картинки по всем видам транспорта без ошибок; определяет название общее группы.</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 xml:space="preserve">ребенок различает, называет и правильно раскладывает картинки по всем видам транспорта без ошибок; определяет название общее группы с небольшой подсказкой воспитателя. </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называет, различает, раскладывает картинки с 2-3 ошибками по видам подземного и воздушного транспорта либо требует дополнительной инструкции.</w:t>
      </w:r>
    </w:p>
    <w:p w:rsidR="005B5196" w:rsidRPr="005B5196" w:rsidRDefault="005B5196" w:rsidP="005B5196">
      <w:pPr>
        <w:jc w:val="both"/>
        <w:rPr>
          <w:sz w:val="28"/>
          <w:szCs w:val="28"/>
        </w:rPr>
      </w:pPr>
      <w:r w:rsidRPr="005B5196">
        <w:rPr>
          <w:b/>
          <w:sz w:val="28"/>
          <w:szCs w:val="28"/>
        </w:rPr>
        <w:t>1 балл –</w:t>
      </w:r>
      <w:r w:rsidRPr="005B5196">
        <w:rPr>
          <w:sz w:val="28"/>
          <w:szCs w:val="28"/>
        </w:rPr>
        <w:t xml:space="preserve"> ребенок затрудняется в назывании видов транспорта, раскладывает картинки с 5-6 ошибками.</w:t>
      </w:r>
    </w:p>
    <w:p w:rsidR="005B5196" w:rsidRPr="005B5196" w:rsidRDefault="005B5196" w:rsidP="005B5196">
      <w:pPr>
        <w:jc w:val="both"/>
        <w:rPr>
          <w:b/>
          <w:sz w:val="28"/>
          <w:szCs w:val="28"/>
          <w:u w:val="single"/>
        </w:rPr>
      </w:pPr>
      <w:r w:rsidRPr="005B5196">
        <w:rPr>
          <w:b/>
          <w:sz w:val="28"/>
          <w:szCs w:val="28"/>
          <w:u w:val="single"/>
        </w:rPr>
        <w:t>№3. Уровень знаний детей о труде взрослых, их деловых и личностных качествах:</w:t>
      </w:r>
    </w:p>
    <w:p w:rsidR="005B5196" w:rsidRPr="005B5196" w:rsidRDefault="005B5196" w:rsidP="005B5196">
      <w:pPr>
        <w:jc w:val="both"/>
        <w:rPr>
          <w:b/>
          <w:sz w:val="28"/>
          <w:szCs w:val="28"/>
          <w:u w:val="single"/>
        </w:rPr>
      </w:pPr>
      <w:r w:rsidRPr="005B5196">
        <w:rPr>
          <w:b/>
          <w:sz w:val="28"/>
          <w:szCs w:val="28"/>
          <w:u w:val="single"/>
        </w:rPr>
        <w:t>А) Дидактическое упражнение «Библиотека»</w:t>
      </w:r>
    </w:p>
    <w:p w:rsidR="005B5196" w:rsidRPr="005B5196" w:rsidRDefault="005B5196" w:rsidP="005B5196">
      <w:pPr>
        <w:jc w:val="both"/>
        <w:rPr>
          <w:sz w:val="28"/>
          <w:szCs w:val="28"/>
        </w:rPr>
      </w:pPr>
      <w:r w:rsidRPr="005B5196">
        <w:rPr>
          <w:b/>
          <w:sz w:val="28"/>
          <w:szCs w:val="28"/>
          <w:u w:val="single"/>
        </w:rPr>
        <w:t>Материал:</w:t>
      </w:r>
      <w:r w:rsidRPr="005B5196">
        <w:rPr>
          <w:sz w:val="28"/>
          <w:szCs w:val="28"/>
        </w:rPr>
        <w:t xml:space="preserve"> иллюстрация с изображением библиотеки. </w:t>
      </w:r>
    </w:p>
    <w:p w:rsidR="005B5196" w:rsidRPr="005B5196" w:rsidRDefault="005B5196" w:rsidP="005B5196">
      <w:pPr>
        <w:jc w:val="both"/>
        <w:rPr>
          <w:b/>
          <w:sz w:val="28"/>
          <w:szCs w:val="28"/>
          <w:u w:val="single"/>
        </w:rPr>
      </w:pPr>
      <w:r w:rsidRPr="005B5196">
        <w:rPr>
          <w:b/>
          <w:sz w:val="28"/>
          <w:szCs w:val="28"/>
          <w:u w:val="single"/>
        </w:rPr>
        <w:t>Задание:</w:t>
      </w:r>
    </w:p>
    <w:p w:rsidR="005B5196" w:rsidRPr="005B5196" w:rsidRDefault="005B5196" w:rsidP="005B5196">
      <w:pPr>
        <w:jc w:val="both"/>
        <w:rPr>
          <w:sz w:val="28"/>
          <w:szCs w:val="28"/>
        </w:rPr>
      </w:pPr>
      <w:r w:rsidRPr="005B5196">
        <w:rPr>
          <w:sz w:val="28"/>
          <w:szCs w:val="28"/>
        </w:rPr>
        <w:t>Посмотри на иллюстрацию и ответь на вопросы:</w:t>
      </w:r>
    </w:p>
    <w:p w:rsidR="005B5196" w:rsidRPr="005B5196" w:rsidRDefault="005B5196" w:rsidP="005B5196">
      <w:pPr>
        <w:jc w:val="both"/>
        <w:rPr>
          <w:sz w:val="28"/>
          <w:szCs w:val="28"/>
        </w:rPr>
      </w:pPr>
      <w:r w:rsidRPr="005B5196">
        <w:rPr>
          <w:sz w:val="28"/>
          <w:szCs w:val="28"/>
        </w:rPr>
        <w:t>- Как называют человека, работающего в библиотеке?</w:t>
      </w:r>
    </w:p>
    <w:p w:rsidR="005B5196" w:rsidRPr="005B5196" w:rsidRDefault="005B5196" w:rsidP="005B5196">
      <w:pPr>
        <w:jc w:val="both"/>
        <w:rPr>
          <w:sz w:val="28"/>
          <w:szCs w:val="28"/>
        </w:rPr>
      </w:pPr>
      <w:r w:rsidRPr="005B5196">
        <w:rPr>
          <w:sz w:val="28"/>
          <w:szCs w:val="28"/>
        </w:rPr>
        <w:t>- Что ты можешь рассказать о библиотеке?</w:t>
      </w:r>
    </w:p>
    <w:p w:rsidR="005B5196" w:rsidRPr="005B5196" w:rsidRDefault="005B5196" w:rsidP="005B5196">
      <w:pPr>
        <w:jc w:val="both"/>
        <w:rPr>
          <w:sz w:val="28"/>
          <w:szCs w:val="28"/>
        </w:rPr>
      </w:pPr>
      <w:r w:rsidRPr="005B5196">
        <w:rPr>
          <w:sz w:val="28"/>
          <w:szCs w:val="28"/>
        </w:rPr>
        <w:t>- Что можно делать, а что нельзя в библиотеке?</w:t>
      </w:r>
    </w:p>
    <w:p w:rsidR="005B5196" w:rsidRPr="005B5196" w:rsidRDefault="005B5196" w:rsidP="005B5196">
      <w:pPr>
        <w:jc w:val="both"/>
        <w:rPr>
          <w:b/>
          <w:sz w:val="28"/>
          <w:szCs w:val="28"/>
          <w:u w:val="single"/>
        </w:rPr>
      </w:pPr>
      <w:r w:rsidRPr="005B5196">
        <w:rPr>
          <w:b/>
          <w:sz w:val="28"/>
          <w:szCs w:val="28"/>
          <w:u w:val="single"/>
        </w:rPr>
        <w:t>Б) Дидактическое упражнение «Первоклассник»</w:t>
      </w:r>
    </w:p>
    <w:p w:rsidR="005B5196" w:rsidRPr="005B5196" w:rsidRDefault="005B5196" w:rsidP="005B5196">
      <w:pPr>
        <w:jc w:val="both"/>
        <w:rPr>
          <w:b/>
          <w:sz w:val="28"/>
          <w:szCs w:val="28"/>
          <w:u w:val="single"/>
        </w:rPr>
      </w:pPr>
      <w:r w:rsidRPr="005B5196">
        <w:rPr>
          <w:b/>
          <w:sz w:val="28"/>
          <w:szCs w:val="28"/>
          <w:u w:val="single"/>
        </w:rPr>
        <w:t>Материал:</w:t>
      </w:r>
      <w:r w:rsidRPr="005B5196">
        <w:rPr>
          <w:sz w:val="28"/>
          <w:szCs w:val="28"/>
        </w:rPr>
        <w:t xml:space="preserve"> картинки с изображением игрушек, школьных принадлежностей, ранца (портфеля) </w:t>
      </w:r>
    </w:p>
    <w:p w:rsidR="005B5196" w:rsidRPr="005B5196" w:rsidRDefault="005B5196" w:rsidP="005B5196">
      <w:pPr>
        <w:jc w:val="both"/>
        <w:rPr>
          <w:sz w:val="28"/>
          <w:szCs w:val="28"/>
        </w:rPr>
      </w:pPr>
      <w:r w:rsidRPr="005B5196">
        <w:rPr>
          <w:sz w:val="28"/>
          <w:szCs w:val="28"/>
        </w:rPr>
        <w:lastRenderedPageBreak/>
        <w:t>Рассмотри картинки и собери портфель для школы, называя при этом школьные принадлежности. Объясни, для чего они нужны.</w:t>
      </w:r>
    </w:p>
    <w:p w:rsidR="005B5196" w:rsidRPr="005B5196" w:rsidRDefault="005B5196" w:rsidP="005B5196">
      <w:pPr>
        <w:jc w:val="both"/>
        <w:rPr>
          <w:sz w:val="28"/>
          <w:szCs w:val="28"/>
        </w:rPr>
      </w:pPr>
      <w:r w:rsidRPr="005B5196">
        <w:rPr>
          <w:sz w:val="28"/>
          <w:szCs w:val="28"/>
        </w:rPr>
        <w:t>- Кто работает в школе?</w:t>
      </w:r>
    </w:p>
    <w:p w:rsidR="005B5196" w:rsidRPr="005B5196" w:rsidRDefault="005B5196" w:rsidP="005B5196">
      <w:pPr>
        <w:jc w:val="both"/>
        <w:rPr>
          <w:sz w:val="28"/>
          <w:szCs w:val="28"/>
        </w:rPr>
      </w:pPr>
      <w:r w:rsidRPr="005B5196">
        <w:rPr>
          <w:sz w:val="28"/>
          <w:szCs w:val="28"/>
        </w:rPr>
        <w:t>- Чему там можно научиться?</w:t>
      </w:r>
    </w:p>
    <w:p w:rsidR="005B5196" w:rsidRPr="005B5196" w:rsidRDefault="005B5196" w:rsidP="005B5196">
      <w:pPr>
        <w:jc w:val="both"/>
        <w:rPr>
          <w:sz w:val="28"/>
          <w:szCs w:val="28"/>
        </w:rPr>
      </w:pPr>
      <w:r w:rsidRPr="005B5196">
        <w:rPr>
          <w:sz w:val="28"/>
          <w:szCs w:val="28"/>
        </w:rPr>
        <w:t>- Какие занятия тебе нравятся в детском саду?</w:t>
      </w:r>
    </w:p>
    <w:p w:rsidR="005B5196" w:rsidRPr="005B5196" w:rsidRDefault="005B5196" w:rsidP="005B5196">
      <w:pPr>
        <w:jc w:val="both"/>
        <w:rPr>
          <w:sz w:val="28"/>
          <w:szCs w:val="28"/>
        </w:rPr>
      </w:pPr>
      <w:r w:rsidRPr="005B5196">
        <w:rPr>
          <w:sz w:val="28"/>
          <w:szCs w:val="28"/>
        </w:rPr>
        <w:t>- Чему ты еще хочешь научиться?</w:t>
      </w:r>
    </w:p>
    <w:p w:rsidR="005B5196" w:rsidRPr="005B5196" w:rsidRDefault="005B5196" w:rsidP="005B5196">
      <w:pPr>
        <w:jc w:val="both"/>
        <w:rPr>
          <w:b/>
          <w:i/>
          <w:sz w:val="28"/>
          <w:szCs w:val="28"/>
          <w:u w:val="single"/>
        </w:rPr>
      </w:pPr>
      <w:r w:rsidRPr="005B5196">
        <w:rPr>
          <w:b/>
          <w:i/>
          <w:sz w:val="28"/>
          <w:szCs w:val="28"/>
          <w:u w:val="single"/>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у ребенка сформированы представления о школе, библиотеке, о профессиях людей, работающих в них.</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у ребенка сформированы представления о школе, библиотеке,  о профессиях людей, работающих в них, но отвечает он не очень уверенно, ждет подтверждения правильного ответа от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у ребенка имеется представление о школе, библиотеки, но затрудняется в названии профессий работающих здесь людей.</w:t>
      </w:r>
    </w:p>
    <w:p w:rsidR="005B5196" w:rsidRPr="005B5196" w:rsidRDefault="005B5196" w:rsidP="005B5196">
      <w:pPr>
        <w:jc w:val="both"/>
        <w:rPr>
          <w:sz w:val="28"/>
          <w:szCs w:val="28"/>
        </w:rPr>
      </w:pPr>
      <w:r w:rsidRPr="005B5196">
        <w:rPr>
          <w:b/>
          <w:sz w:val="28"/>
          <w:szCs w:val="28"/>
        </w:rPr>
        <w:t>1 балл –</w:t>
      </w:r>
      <w:r w:rsidRPr="005B5196">
        <w:rPr>
          <w:sz w:val="28"/>
          <w:szCs w:val="28"/>
        </w:rPr>
        <w:t xml:space="preserve"> у ребенка имеются знания о школе, школьных принадлежностях, знания о библиотеке не сформированы.</w:t>
      </w:r>
    </w:p>
    <w:p w:rsidR="005B5196" w:rsidRPr="005B5196" w:rsidRDefault="005B5196" w:rsidP="005B5196">
      <w:pPr>
        <w:jc w:val="both"/>
        <w:rPr>
          <w:b/>
          <w:sz w:val="28"/>
          <w:szCs w:val="28"/>
          <w:u w:val="single"/>
        </w:rPr>
      </w:pPr>
    </w:p>
    <w:p w:rsidR="005B5196" w:rsidRPr="005B5196" w:rsidRDefault="005B5196" w:rsidP="005B5196">
      <w:pPr>
        <w:jc w:val="both"/>
        <w:rPr>
          <w:b/>
          <w:sz w:val="28"/>
          <w:szCs w:val="28"/>
          <w:u w:val="single"/>
        </w:rPr>
      </w:pPr>
      <w:r w:rsidRPr="005B5196">
        <w:rPr>
          <w:b/>
          <w:sz w:val="28"/>
          <w:szCs w:val="28"/>
          <w:u w:val="single"/>
        </w:rPr>
        <w:t xml:space="preserve">Раздел «Формирование целостной картины мира. </w:t>
      </w:r>
    </w:p>
    <w:p w:rsidR="005B5196" w:rsidRPr="005B5196" w:rsidRDefault="005B5196" w:rsidP="005B5196">
      <w:pPr>
        <w:jc w:val="both"/>
        <w:rPr>
          <w:sz w:val="28"/>
          <w:szCs w:val="28"/>
        </w:rPr>
      </w:pPr>
      <w:r w:rsidRPr="005B5196">
        <w:rPr>
          <w:b/>
          <w:sz w:val="28"/>
          <w:szCs w:val="28"/>
          <w:u w:val="single"/>
        </w:rPr>
        <w:t>Ознакомление с природой»</w:t>
      </w:r>
    </w:p>
    <w:p w:rsidR="005B5196" w:rsidRPr="005B5196" w:rsidRDefault="005B5196" w:rsidP="005B5196">
      <w:pPr>
        <w:jc w:val="both"/>
        <w:rPr>
          <w:sz w:val="28"/>
          <w:szCs w:val="28"/>
        </w:rPr>
      </w:pPr>
    </w:p>
    <w:p w:rsidR="005B5196" w:rsidRPr="005B5196" w:rsidRDefault="005B5196" w:rsidP="005B5196">
      <w:pPr>
        <w:numPr>
          <w:ilvl w:val="0"/>
          <w:numId w:val="8"/>
        </w:numPr>
        <w:suppressAutoHyphens w:val="0"/>
        <w:ind w:left="0" w:firstLine="0"/>
        <w:jc w:val="both"/>
        <w:rPr>
          <w:b/>
          <w:sz w:val="28"/>
          <w:szCs w:val="28"/>
          <w:u w:val="single"/>
        </w:rPr>
      </w:pPr>
      <w:r w:rsidRPr="005B5196">
        <w:rPr>
          <w:b/>
          <w:sz w:val="28"/>
          <w:szCs w:val="28"/>
          <w:u w:val="single"/>
        </w:rPr>
        <w:t>Уровень знаний детей о растениях:</w:t>
      </w:r>
    </w:p>
    <w:p w:rsidR="005B5196" w:rsidRPr="005B5196" w:rsidRDefault="005B5196" w:rsidP="005B5196">
      <w:pPr>
        <w:jc w:val="both"/>
        <w:rPr>
          <w:b/>
          <w:i/>
          <w:sz w:val="28"/>
          <w:szCs w:val="28"/>
        </w:rPr>
      </w:pPr>
      <w:r w:rsidRPr="005B5196">
        <w:rPr>
          <w:b/>
          <w:i/>
          <w:sz w:val="28"/>
          <w:szCs w:val="28"/>
        </w:rPr>
        <w:t>А) Дидактическая игра «Что  где растет?»</w:t>
      </w:r>
    </w:p>
    <w:p w:rsidR="005B5196" w:rsidRPr="005B5196" w:rsidRDefault="005B5196" w:rsidP="005B5196">
      <w:pPr>
        <w:jc w:val="both"/>
        <w:rPr>
          <w:sz w:val="28"/>
          <w:szCs w:val="28"/>
        </w:rPr>
      </w:pPr>
      <w:r w:rsidRPr="005B5196">
        <w:rPr>
          <w:sz w:val="28"/>
          <w:szCs w:val="28"/>
        </w:rPr>
        <w:t xml:space="preserve">Материал: большие карты с изображением леса, луга, сада, поля. </w:t>
      </w:r>
      <w:proofErr w:type="gramStart"/>
      <w:r w:rsidRPr="005B5196">
        <w:rPr>
          <w:sz w:val="28"/>
          <w:szCs w:val="28"/>
        </w:rPr>
        <w:t xml:space="preserve">Предметные картинки с изображением растений (ель, береза, кедр, дуб, рябина, черемуха, малина, черника, брусника, вишня, папоротник, земляника, грибы, колосья пшеницы, колокольчики, васильки, мать-и-мачеха, иван-чай, ромашка, рожь, гречиха, овес, клевер, роза, лилия, тюльпан)  </w:t>
      </w:r>
      <w:proofErr w:type="gramEnd"/>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xml:space="preserve">- Внимательно рассмотри большие карты и предметные картинки. Разложи их правильно. </w:t>
      </w:r>
    </w:p>
    <w:p w:rsidR="005B5196" w:rsidRPr="005B5196" w:rsidRDefault="005B5196" w:rsidP="005B5196">
      <w:pPr>
        <w:jc w:val="both"/>
        <w:rPr>
          <w:sz w:val="28"/>
          <w:szCs w:val="28"/>
        </w:rPr>
      </w:pPr>
      <w:r w:rsidRPr="005B5196">
        <w:rPr>
          <w:sz w:val="28"/>
          <w:szCs w:val="28"/>
        </w:rPr>
        <w:t>- Назови растения и место произрастания.</w:t>
      </w:r>
    </w:p>
    <w:p w:rsidR="005B5196" w:rsidRPr="005B5196" w:rsidRDefault="005B5196" w:rsidP="005B5196">
      <w:pPr>
        <w:jc w:val="both"/>
        <w:rPr>
          <w:sz w:val="28"/>
          <w:szCs w:val="28"/>
        </w:rPr>
      </w:pPr>
      <w:r w:rsidRPr="005B5196">
        <w:rPr>
          <w:sz w:val="28"/>
          <w:szCs w:val="28"/>
        </w:rPr>
        <w:t>- Объясни, как ты понимаешь, что такое луг? (растут травянистые растения, которые никто не сажает, они вырастают сами). Поле? (засевает человек, растут злаковые культуры)</w:t>
      </w:r>
    </w:p>
    <w:p w:rsidR="005B5196" w:rsidRPr="005B5196" w:rsidRDefault="005B5196" w:rsidP="005B5196">
      <w:pPr>
        <w:jc w:val="both"/>
        <w:rPr>
          <w:b/>
          <w:i/>
          <w:sz w:val="28"/>
          <w:szCs w:val="28"/>
        </w:rPr>
      </w:pPr>
      <w:r w:rsidRPr="005B5196">
        <w:rPr>
          <w:b/>
          <w:i/>
          <w:sz w:val="28"/>
          <w:szCs w:val="28"/>
        </w:rPr>
        <w:t>Б) Дидактическое упражнение «Этажи леса</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Назови очень высокие деревья в лесу; деревья средней высоты; низкие деревья; кустарники; низкие растения леса.</w:t>
      </w:r>
    </w:p>
    <w:p w:rsidR="005B5196" w:rsidRPr="005B5196" w:rsidRDefault="005B5196" w:rsidP="005B5196">
      <w:pPr>
        <w:jc w:val="both"/>
        <w:rPr>
          <w:sz w:val="28"/>
          <w:szCs w:val="28"/>
        </w:rPr>
      </w:pPr>
      <w:r w:rsidRPr="005B5196">
        <w:rPr>
          <w:sz w:val="28"/>
          <w:szCs w:val="28"/>
        </w:rPr>
        <w:t>- Какие деревья называют лиственными, а какие хвойными?</w:t>
      </w:r>
    </w:p>
    <w:p w:rsidR="005B5196" w:rsidRPr="005B5196" w:rsidRDefault="005B5196" w:rsidP="005B5196">
      <w:pPr>
        <w:jc w:val="both"/>
        <w:rPr>
          <w:sz w:val="28"/>
          <w:szCs w:val="28"/>
        </w:rPr>
      </w:pPr>
      <w:r w:rsidRPr="005B5196">
        <w:rPr>
          <w:sz w:val="28"/>
          <w:szCs w:val="28"/>
        </w:rPr>
        <w:t>- Назови лекарственные растения (2-3 вида).</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имеет достаточно полные представления о растениях леса, луга, поля, сада. При выполнении заданий не допускает ошибок, обосновывает свой ответ.</w:t>
      </w:r>
    </w:p>
    <w:p w:rsidR="005B5196" w:rsidRPr="005B5196" w:rsidRDefault="005B5196" w:rsidP="005B5196">
      <w:pPr>
        <w:jc w:val="both"/>
        <w:rPr>
          <w:b/>
          <w:sz w:val="28"/>
          <w:szCs w:val="28"/>
        </w:rPr>
      </w:pPr>
      <w:r w:rsidRPr="005B5196">
        <w:rPr>
          <w:b/>
          <w:sz w:val="28"/>
          <w:szCs w:val="28"/>
        </w:rPr>
        <w:lastRenderedPageBreak/>
        <w:t xml:space="preserve">3 балла – </w:t>
      </w:r>
      <w:r w:rsidRPr="005B5196">
        <w:rPr>
          <w:sz w:val="28"/>
          <w:szCs w:val="28"/>
        </w:rPr>
        <w:t>ребенок безошибочно, но не очень уверенно, отвечает на все вопросы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 xml:space="preserve">ребенок имеет достаточные знания о растениях леса, сада, но допускает ошибки при определении растений поля и луга. </w:t>
      </w:r>
    </w:p>
    <w:p w:rsidR="005B5196" w:rsidRPr="005B5196" w:rsidRDefault="005B5196" w:rsidP="005B5196">
      <w:pPr>
        <w:jc w:val="both"/>
        <w:rPr>
          <w:sz w:val="28"/>
          <w:szCs w:val="28"/>
        </w:rPr>
      </w:pPr>
      <w:r w:rsidRPr="005B5196">
        <w:rPr>
          <w:b/>
          <w:sz w:val="28"/>
          <w:szCs w:val="28"/>
        </w:rPr>
        <w:t xml:space="preserve"> 1 балл – </w:t>
      </w:r>
      <w:r w:rsidRPr="005B5196">
        <w:rPr>
          <w:sz w:val="28"/>
          <w:szCs w:val="28"/>
        </w:rPr>
        <w:t>ребенок имеет слабые представления о растениях леса, поля, луга, сада. Допускает большое количество ошибок при распределении растений по месту произрастания.</w:t>
      </w:r>
    </w:p>
    <w:p w:rsidR="005B5196" w:rsidRPr="005B5196" w:rsidRDefault="005B5196" w:rsidP="005B5196">
      <w:pPr>
        <w:shd w:val="clear" w:color="auto" w:fill="FFFFFF"/>
        <w:ind w:right="480"/>
        <w:jc w:val="both"/>
        <w:rPr>
          <w:b/>
          <w:bCs/>
          <w:i/>
          <w:sz w:val="28"/>
          <w:szCs w:val="28"/>
        </w:rPr>
      </w:pPr>
      <w:r w:rsidRPr="005B5196">
        <w:rPr>
          <w:b/>
          <w:bCs/>
          <w:i/>
          <w:sz w:val="28"/>
          <w:szCs w:val="28"/>
        </w:rPr>
        <w:t>В) Дидактическая игра «Чьи плоды?»</w:t>
      </w:r>
    </w:p>
    <w:p w:rsidR="005B5196" w:rsidRPr="005B5196" w:rsidRDefault="005B5196" w:rsidP="005B5196">
      <w:pPr>
        <w:shd w:val="clear" w:color="auto" w:fill="FFFFFF"/>
        <w:ind w:right="97"/>
        <w:jc w:val="both"/>
        <w:rPr>
          <w:bCs/>
          <w:sz w:val="28"/>
          <w:szCs w:val="28"/>
        </w:rPr>
      </w:pPr>
      <w:proofErr w:type="gramStart"/>
      <w:r w:rsidRPr="005B5196">
        <w:rPr>
          <w:bCs/>
          <w:sz w:val="28"/>
          <w:szCs w:val="28"/>
        </w:rPr>
        <w:t xml:space="preserve">Материал: карточки с изображением деревьев (ель, дуб, клен, береза, сосна); картинки с плодами этих деревьев (еловая шишка, желудь, крылатка клена, березовая сережка, сосновая шишка); комнатные растения или их иллюстрации (аспарагус, или спаржа, комнатная кислица, алоэ, </w:t>
      </w:r>
      <w:proofErr w:type="spellStart"/>
      <w:r w:rsidRPr="005B5196">
        <w:rPr>
          <w:bCs/>
          <w:sz w:val="28"/>
          <w:szCs w:val="28"/>
        </w:rPr>
        <w:t>сансевьера</w:t>
      </w:r>
      <w:proofErr w:type="spellEnd"/>
      <w:r w:rsidRPr="005B5196">
        <w:rPr>
          <w:bCs/>
          <w:sz w:val="28"/>
          <w:szCs w:val="28"/>
        </w:rPr>
        <w:t xml:space="preserve"> (щучий хвост), фиалка, бегония, или др. растущие в группе)</w:t>
      </w:r>
      <w:r w:rsidRPr="005B5196">
        <w:rPr>
          <w:i/>
          <w:sz w:val="28"/>
          <w:szCs w:val="28"/>
        </w:rPr>
        <w:t xml:space="preserve"> </w:t>
      </w:r>
      <w:proofErr w:type="gramEnd"/>
    </w:p>
    <w:p w:rsidR="005B5196" w:rsidRPr="005B5196" w:rsidRDefault="005B5196" w:rsidP="005B5196">
      <w:pPr>
        <w:shd w:val="clear" w:color="auto" w:fill="FFFFFF"/>
        <w:tabs>
          <w:tab w:val="left" w:pos="5775"/>
        </w:tabs>
        <w:ind w:right="97"/>
        <w:jc w:val="both"/>
        <w:rPr>
          <w:bCs/>
          <w:sz w:val="28"/>
          <w:szCs w:val="28"/>
        </w:rPr>
      </w:pPr>
      <w:r w:rsidRPr="005B5196">
        <w:rPr>
          <w:bCs/>
          <w:sz w:val="28"/>
          <w:szCs w:val="28"/>
        </w:rPr>
        <w:t>Задание:</w:t>
      </w:r>
      <w:r w:rsidRPr="005B5196">
        <w:rPr>
          <w:bCs/>
          <w:sz w:val="28"/>
          <w:szCs w:val="28"/>
        </w:rPr>
        <w:tab/>
      </w:r>
    </w:p>
    <w:p w:rsidR="005B5196" w:rsidRPr="005B5196" w:rsidRDefault="005B5196" w:rsidP="005B5196">
      <w:pPr>
        <w:shd w:val="clear" w:color="auto" w:fill="FFFFFF"/>
        <w:tabs>
          <w:tab w:val="left" w:pos="5775"/>
        </w:tabs>
        <w:ind w:right="97"/>
        <w:jc w:val="both"/>
        <w:rPr>
          <w:bCs/>
          <w:sz w:val="28"/>
          <w:szCs w:val="28"/>
        </w:rPr>
      </w:pPr>
      <w:r w:rsidRPr="005B5196">
        <w:rPr>
          <w:bCs/>
          <w:sz w:val="28"/>
          <w:szCs w:val="28"/>
        </w:rPr>
        <w:t>1. Ребенок подбирает к каждому дереву нужную картинку с плодами.</w:t>
      </w:r>
    </w:p>
    <w:p w:rsidR="005B5196" w:rsidRPr="005B5196" w:rsidRDefault="005B5196" w:rsidP="005B5196">
      <w:pPr>
        <w:shd w:val="clear" w:color="auto" w:fill="FFFFFF"/>
        <w:ind w:right="97"/>
        <w:jc w:val="both"/>
        <w:rPr>
          <w:bCs/>
          <w:sz w:val="28"/>
          <w:szCs w:val="28"/>
        </w:rPr>
      </w:pPr>
      <w:r w:rsidRPr="005B5196">
        <w:rPr>
          <w:bCs/>
          <w:sz w:val="28"/>
          <w:szCs w:val="28"/>
        </w:rPr>
        <w:t>Вопросы:</w:t>
      </w:r>
    </w:p>
    <w:p w:rsidR="005B5196" w:rsidRPr="005B5196" w:rsidRDefault="005B5196" w:rsidP="005B5196">
      <w:pPr>
        <w:shd w:val="clear" w:color="auto" w:fill="FFFFFF"/>
        <w:ind w:right="97"/>
        <w:jc w:val="both"/>
        <w:rPr>
          <w:bCs/>
          <w:sz w:val="28"/>
          <w:szCs w:val="28"/>
        </w:rPr>
      </w:pPr>
      <w:r w:rsidRPr="005B5196">
        <w:rPr>
          <w:bCs/>
          <w:sz w:val="28"/>
          <w:szCs w:val="28"/>
        </w:rPr>
        <w:t>-Назови, какие деревья ты узнал.</w:t>
      </w:r>
    </w:p>
    <w:p w:rsidR="005B5196" w:rsidRPr="005B5196" w:rsidRDefault="005B5196" w:rsidP="005B5196">
      <w:pPr>
        <w:shd w:val="clear" w:color="auto" w:fill="FFFFFF"/>
        <w:ind w:right="97"/>
        <w:jc w:val="both"/>
        <w:rPr>
          <w:bCs/>
          <w:sz w:val="28"/>
          <w:szCs w:val="28"/>
        </w:rPr>
      </w:pPr>
      <w:r w:rsidRPr="005B5196">
        <w:rPr>
          <w:bCs/>
          <w:sz w:val="28"/>
          <w:szCs w:val="28"/>
        </w:rPr>
        <w:t>-Найди на картинках плод каждого дерева.</w:t>
      </w:r>
    </w:p>
    <w:p w:rsidR="005B5196" w:rsidRPr="005B5196" w:rsidRDefault="005B5196" w:rsidP="005B5196">
      <w:pPr>
        <w:shd w:val="clear" w:color="auto" w:fill="FFFFFF"/>
        <w:ind w:right="97"/>
        <w:jc w:val="both"/>
        <w:rPr>
          <w:bCs/>
          <w:sz w:val="28"/>
          <w:szCs w:val="28"/>
        </w:rPr>
      </w:pPr>
      <w:r w:rsidRPr="005B5196">
        <w:rPr>
          <w:bCs/>
          <w:sz w:val="28"/>
          <w:szCs w:val="28"/>
        </w:rPr>
        <w:t>2.</w:t>
      </w:r>
      <w:r w:rsidRPr="005B5196">
        <w:rPr>
          <w:bCs/>
          <w:sz w:val="28"/>
          <w:szCs w:val="28"/>
        </w:rPr>
        <w:tab/>
        <w:t>Ребенок рассматривает комнатные растения. Называет их.</w:t>
      </w:r>
    </w:p>
    <w:p w:rsidR="005B5196" w:rsidRPr="005B5196" w:rsidRDefault="005B5196" w:rsidP="005B5196">
      <w:pPr>
        <w:shd w:val="clear" w:color="auto" w:fill="FFFFFF"/>
        <w:ind w:right="97"/>
        <w:jc w:val="both"/>
        <w:rPr>
          <w:bCs/>
          <w:sz w:val="28"/>
          <w:szCs w:val="28"/>
        </w:rPr>
      </w:pPr>
      <w:r w:rsidRPr="005B5196">
        <w:rPr>
          <w:bCs/>
          <w:sz w:val="28"/>
          <w:szCs w:val="28"/>
        </w:rPr>
        <w:t>Задания:</w:t>
      </w:r>
    </w:p>
    <w:p w:rsidR="005B5196" w:rsidRPr="005B5196" w:rsidRDefault="005B5196" w:rsidP="005B5196">
      <w:pPr>
        <w:shd w:val="clear" w:color="auto" w:fill="FFFFFF"/>
        <w:ind w:right="97"/>
        <w:jc w:val="both"/>
        <w:rPr>
          <w:bCs/>
          <w:sz w:val="28"/>
          <w:szCs w:val="28"/>
        </w:rPr>
      </w:pPr>
      <w:r w:rsidRPr="005B5196">
        <w:rPr>
          <w:bCs/>
          <w:sz w:val="28"/>
          <w:szCs w:val="28"/>
        </w:rPr>
        <w:t>На столе ты видишь одну фиалку, что нужно сделать, чтобы было много фиалок? Вспомни известные тебе способы размножения растений (черенками, усами и др.)</w:t>
      </w:r>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самостоятельно подбирает к деревьям плоды. Называет правильно комнатные растения и способы их размножения.</w:t>
      </w:r>
    </w:p>
    <w:p w:rsidR="005B5196" w:rsidRPr="005B5196" w:rsidRDefault="005B5196" w:rsidP="005B5196">
      <w:pPr>
        <w:shd w:val="clear" w:color="auto" w:fill="FFFFFF"/>
        <w:ind w:right="97"/>
        <w:jc w:val="both"/>
        <w:rPr>
          <w:bCs/>
          <w:sz w:val="28"/>
          <w:szCs w:val="28"/>
        </w:rPr>
      </w:pPr>
      <w:r w:rsidRPr="005B5196">
        <w:rPr>
          <w:b/>
          <w:bCs/>
          <w:sz w:val="28"/>
          <w:szCs w:val="28"/>
        </w:rPr>
        <w:t>3 балла</w:t>
      </w:r>
      <w:r w:rsidRPr="005B5196">
        <w:rPr>
          <w:bCs/>
          <w:sz w:val="28"/>
          <w:szCs w:val="28"/>
        </w:rPr>
        <w:t xml:space="preserve"> - ребенок самостоятельно подбирает к деревьям плоды. Называет правильно комнатные растения и способы их размножения с небольшой подсказкой взрослого.</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называет деревья, имеет представления о способах размножения, но допускает ошибки при подборе плодов и способах размножения комнатных растений. </w:t>
      </w:r>
    </w:p>
    <w:p w:rsidR="005B5196" w:rsidRPr="005B5196" w:rsidRDefault="005B5196" w:rsidP="005B5196">
      <w:pPr>
        <w:shd w:val="clear" w:color="auto" w:fill="FFFFFF"/>
        <w:ind w:right="97"/>
        <w:jc w:val="both"/>
        <w:rPr>
          <w:bCs/>
          <w:sz w:val="28"/>
          <w:szCs w:val="28"/>
        </w:rPr>
      </w:pPr>
      <w:r w:rsidRPr="005B5196">
        <w:rPr>
          <w:b/>
          <w:bCs/>
          <w:sz w:val="28"/>
          <w:szCs w:val="28"/>
        </w:rPr>
        <w:t>1 балл</w:t>
      </w:r>
      <w:r w:rsidRPr="005B5196">
        <w:rPr>
          <w:bCs/>
          <w:sz w:val="28"/>
          <w:szCs w:val="28"/>
        </w:rPr>
        <w:t xml:space="preserve"> - называет правильно 1-2 дерева, затрудняется в соотношении их с семенами. О способах размножения растений не имеет представления.</w:t>
      </w:r>
    </w:p>
    <w:p w:rsidR="005B5196" w:rsidRPr="005B5196" w:rsidRDefault="005B5196" w:rsidP="005B5196">
      <w:pPr>
        <w:shd w:val="clear" w:color="auto" w:fill="FFFFFF"/>
        <w:ind w:right="97"/>
        <w:jc w:val="both"/>
        <w:rPr>
          <w:b/>
          <w:bCs/>
          <w:i/>
          <w:sz w:val="28"/>
          <w:szCs w:val="28"/>
        </w:rPr>
      </w:pPr>
      <w:r w:rsidRPr="005B5196">
        <w:rPr>
          <w:b/>
          <w:bCs/>
          <w:i/>
          <w:sz w:val="28"/>
          <w:szCs w:val="28"/>
        </w:rPr>
        <w:t>Г) Дидактическое упражнение «Знай и люби свой край»</w:t>
      </w:r>
    </w:p>
    <w:p w:rsidR="005B5196" w:rsidRPr="005B5196" w:rsidRDefault="005B5196" w:rsidP="005B5196">
      <w:pPr>
        <w:jc w:val="both"/>
        <w:rPr>
          <w:sz w:val="28"/>
          <w:szCs w:val="28"/>
        </w:rPr>
      </w:pPr>
      <w:r w:rsidRPr="005B5196">
        <w:rPr>
          <w:bCs/>
          <w:sz w:val="28"/>
          <w:szCs w:val="28"/>
        </w:rPr>
        <w:t xml:space="preserve">Материал: предметные картинки с изображением растений, которые растут в нашей местности и не растущих здесь (кактус, пальма, саксаул) </w:t>
      </w:r>
      <w:r w:rsidRPr="005B5196">
        <w:rPr>
          <w:i/>
          <w:sz w:val="28"/>
          <w:szCs w:val="28"/>
        </w:rPr>
        <w:t>(дидактические карточки «Деревья», «Цветы»)</w:t>
      </w:r>
    </w:p>
    <w:p w:rsidR="005B5196" w:rsidRPr="005B5196" w:rsidRDefault="005B5196" w:rsidP="005B5196">
      <w:pPr>
        <w:shd w:val="clear" w:color="auto" w:fill="FFFFFF"/>
        <w:ind w:right="97"/>
        <w:jc w:val="both"/>
        <w:rPr>
          <w:bCs/>
          <w:sz w:val="28"/>
          <w:szCs w:val="28"/>
        </w:rPr>
      </w:pPr>
      <w:r w:rsidRPr="005B5196">
        <w:rPr>
          <w:bCs/>
          <w:sz w:val="28"/>
          <w:szCs w:val="28"/>
        </w:rPr>
        <w:t>Задание:</w:t>
      </w:r>
    </w:p>
    <w:p w:rsidR="005B5196" w:rsidRPr="005B5196" w:rsidRDefault="005B5196" w:rsidP="005B5196">
      <w:pPr>
        <w:shd w:val="clear" w:color="auto" w:fill="FFFFFF"/>
        <w:ind w:right="97"/>
        <w:jc w:val="both"/>
        <w:rPr>
          <w:bCs/>
          <w:sz w:val="28"/>
          <w:szCs w:val="28"/>
        </w:rPr>
      </w:pPr>
      <w:r w:rsidRPr="005B5196">
        <w:rPr>
          <w:bCs/>
          <w:sz w:val="28"/>
          <w:szCs w:val="28"/>
        </w:rPr>
        <w:t>Рассмотри предметные картинки и назови растения, которые растут в природе родного края и те, которые растут в жарком климате.</w:t>
      </w:r>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w:t>
      </w:r>
    </w:p>
    <w:p w:rsidR="005B5196" w:rsidRPr="005B5196" w:rsidRDefault="005B5196" w:rsidP="005B5196">
      <w:pPr>
        <w:shd w:val="clear" w:color="auto" w:fill="FFFFFF"/>
        <w:ind w:right="97"/>
        <w:jc w:val="both"/>
        <w:rPr>
          <w:bCs/>
          <w:sz w:val="28"/>
          <w:szCs w:val="28"/>
        </w:rPr>
      </w:pPr>
      <w:r w:rsidRPr="005B5196">
        <w:rPr>
          <w:b/>
          <w:bCs/>
          <w:sz w:val="28"/>
          <w:szCs w:val="28"/>
        </w:rPr>
        <w:lastRenderedPageBreak/>
        <w:t>3 балла</w:t>
      </w:r>
      <w:r w:rsidRPr="005B5196">
        <w:rPr>
          <w:bCs/>
          <w:sz w:val="28"/>
          <w:szCs w:val="28"/>
        </w:rPr>
        <w:t xml:space="preserve">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 но не достаточно уверенно.</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при классификации растений родного края допускает неточности, не всегда может обосновать свой выбор.</w:t>
      </w:r>
    </w:p>
    <w:p w:rsidR="005B5196" w:rsidRPr="005B5196" w:rsidRDefault="005B5196" w:rsidP="005B5196">
      <w:pPr>
        <w:shd w:val="clear" w:color="auto" w:fill="FFFFFF"/>
        <w:ind w:right="97"/>
        <w:jc w:val="both"/>
        <w:rPr>
          <w:bCs/>
          <w:sz w:val="28"/>
          <w:szCs w:val="28"/>
        </w:rPr>
      </w:pPr>
      <w:r w:rsidRPr="005B5196">
        <w:rPr>
          <w:b/>
          <w:bCs/>
          <w:sz w:val="28"/>
          <w:szCs w:val="28"/>
        </w:rPr>
        <w:t>1 балл</w:t>
      </w:r>
      <w:r w:rsidRPr="005B5196">
        <w:rPr>
          <w:bCs/>
          <w:sz w:val="28"/>
          <w:szCs w:val="28"/>
        </w:rPr>
        <w:t xml:space="preserve"> – ребенок допускает большое количество ошибок, свой выбор не обосновывает.</w:t>
      </w:r>
    </w:p>
    <w:p w:rsidR="005B5196" w:rsidRPr="005B5196" w:rsidRDefault="005B5196" w:rsidP="005B5196">
      <w:pPr>
        <w:shd w:val="clear" w:color="auto" w:fill="FFFFFF"/>
        <w:ind w:right="97"/>
        <w:jc w:val="both"/>
        <w:rPr>
          <w:b/>
          <w:bCs/>
          <w:i/>
          <w:sz w:val="28"/>
          <w:szCs w:val="28"/>
        </w:rPr>
      </w:pPr>
    </w:p>
    <w:p w:rsidR="005B5196" w:rsidRPr="005B5196" w:rsidRDefault="005B5196" w:rsidP="005B5196">
      <w:pPr>
        <w:shd w:val="clear" w:color="auto" w:fill="FFFFFF"/>
        <w:ind w:right="97"/>
        <w:jc w:val="both"/>
        <w:rPr>
          <w:b/>
          <w:bCs/>
          <w:i/>
          <w:sz w:val="28"/>
          <w:szCs w:val="28"/>
        </w:rPr>
      </w:pPr>
      <w:r w:rsidRPr="005B5196">
        <w:rPr>
          <w:b/>
          <w:bCs/>
          <w:i/>
          <w:sz w:val="28"/>
          <w:szCs w:val="28"/>
        </w:rPr>
        <w:t>Д) Дидактическое упражнение «Что нужно делать, чтобы растение было красивым?»</w:t>
      </w:r>
    </w:p>
    <w:p w:rsidR="005B5196" w:rsidRPr="005B5196" w:rsidRDefault="005B5196" w:rsidP="005B5196">
      <w:pPr>
        <w:shd w:val="clear" w:color="auto" w:fill="FFFFFF"/>
        <w:ind w:right="97"/>
        <w:jc w:val="both"/>
        <w:rPr>
          <w:bCs/>
          <w:sz w:val="28"/>
          <w:szCs w:val="28"/>
        </w:rPr>
      </w:pPr>
      <w:r w:rsidRPr="005B5196">
        <w:rPr>
          <w:bCs/>
          <w:sz w:val="28"/>
          <w:szCs w:val="28"/>
        </w:rPr>
        <w:t>Задание:</w:t>
      </w:r>
    </w:p>
    <w:p w:rsidR="005B5196" w:rsidRPr="005B5196" w:rsidRDefault="005B5196" w:rsidP="005B5196">
      <w:pPr>
        <w:shd w:val="clear" w:color="auto" w:fill="FFFFFF"/>
        <w:ind w:right="97"/>
        <w:jc w:val="both"/>
        <w:rPr>
          <w:bCs/>
          <w:sz w:val="28"/>
          <w:szCs w:val="28"/>
        </w:rPr>
      </w:pPr>
      <w:r w:rsidRPr="005B5196">
        <w:rPr>
          <w:bCs/>
          <w:sz w:val="28"/>
          <w:szCs w:val="28"/>
        </w:rPr>
        <w:t>- Без чего растение не может жить? (почва, воздух, вода, тепло)</w:t>
      </w:r>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самостоятельно называет все условия жизни растений.</w:t>
      </w:r>
    </w:p>
    <w:p w:rsidR="005B5196" w:rsidRPr="005B5196" w:rsidRDefault="005B5196" w:rsidP="005B5196">
      <w:pPr>
        <w:shd w:val="clear" w:color="auto" w:fill="FFFFFF"/>
        <w:ind w:right="97"/>
        <w:jc w:val="both"/>
        <w:rPr>
          <w:bCs/>
          <w:sz w:val="28"/>
          <w:szCs w:val="28"/>
        </w:rPr>
      </w:pPr>
      <w:r w:rsidRPr="005B5196">
        <w:rPr>
          <w:b/>
          <w:bCs/>
          <w:sz w:val="28"/>
          <w:szCs w:val="28"/>
        </w:rPr>
        <w:t>3 балла</w:t>
      </w:r>
      <w:r w:rsidRPr="005B5196">
        <w:rPr>
          <w:bCs/>
          <w:sz w:val="28"/>
          <w:szCs w:val="28"/>
        </w:rPr>
        <w:t xml:space="preserve"> - ребенок самостоятельно называет все условия жизни растений, но не достаточно уверенно, может не назвать одно условие.</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называет два условия с помощью наводящих вопросов воспитателя.</w:t>
      </w:r>
    </w:p>
    <w:p w:rsidR="005B5196" w:rsidRPr="005B5196" w:rsidRDefault="005B5196" w:rsidP="005B5196">
      <w:pPr>
        <w:shd w:val="clear" w:color="auto" w:fill="FFFFFF"/>
        <w:ind w:right="97"/>
        <w:jc w:val="both"/>
        <w:rPr>
          <w:bCs/>
          <w:sz w:val="28"/>
          <w:szCs w:val="28"/>
        </w:rPr>
      </w:pPr>
      <w:r w:rsidRPr="005B5196">
        <w:rPr>
          <w:b/>
          <w:bCs/>
          <w:sz w:val="28"/>
          <w:szCs w:val="28"/>
        </w:rPr>
        <w:t>1 балл</w:t>
      </w:r>
      <w:r w:rsidRPr="005B5196">
        <w:rPr>
          <w:bCs/>
          <w:sz w:val="28"/>
          <w:szCs w:val="28"/>
        </w:rPr>
        <w:t xml:space="preserve"> – называет 1 условие или совсем не называет.</w:t>
      </w:r>
    </w:p>
    <w:p w:rsidR="005B5196" w:rsidRPr="005B5196" w:rsidRDefault="005B5196" w:rsidP="005B5196">
      <w:pPr>
        <w:shd w:val="clear" w:color="auto" w:fill="FFFFFF"/>
        <w:ind w:right="97"/>
        <w:jc w:val="both"/>
        <w:rPr>
          <w:bCs/>
          <w:sz w:val="28"/>
          <w:szCs w:val="28"/>
        </w:rPr>
      </w:pPr>
    </w:p>
    <w:p w:rsidR="005B5196" w:rsidRPr="005B5196" w:rsidRDefault="005B5196" w:rsidP="005B5196">
      <w:pPr>
        <w:numPr>
          <w:ilvl w:val="0"/>
          <w:numId w:val="8"/>
        </w:numPr>
        <w:shd w:val="clear" w:color="auto" w:fill="FFFFFF"/>
        <w:suppressAutoHyphens w:val="0"/>
        <w:ind w:left="0" w:right="97" w:firstLine="0"/>
        <w:jc w:val="both"/>
        <w:rPr>
          <w:b/>
          <w:bCs/>
          <w:sz w:val="28"/>
          <w:szCs w:val="28"/>
          <w:u w:val="single"/>
        </w:rPr>
      </w:pPr>
      <w:r w:rsidRPr="005B5196">
        <w:rPr>
          <w:b/>
          <w:bCs/>
          <w:sz w:val="28"/>
          <w:szCs w:val="28"/>
          <w:u w:val="single"/>
        </w:rPr>
        <w:t>Уровень знаний детей о животных:</w:t>
      </w:r>
    </w:p>
    <w:p w:rsidR="005B5196" w:rsidRPr="005B5196" w:rsidRDefault="005B5196" w:rsidP="005B5196">
      <w:pPr>
        <w:shd w:val="clear" w:color="auto" w:fill="FFFFFF"/>
        <w:ind w:right="97"/>
        <w:jc w:val="both"/>
        <w:rPr>
          <w:b/>
          <w:bCs/>
          <w:i/>
          <w:sz w:val="28"/>
          <w:szCs w:val="28"/>
        </w:rPr>
      </w:pPr>
      <w:r w:rsidRPr="005B5196">
        <w:rPr>
          <w:b/>
          <w:bCs/>
          <w:i/>
          <w:sz w:val="28"/>
          <w:szCs w:val="28"/>
        </w:rPr>
        <w:t>А) Дидактическая игра «Назови домашних и диких животных»</w:t>
      </w:r>
    </w:p>
    <w:p w:rsidR="005B5196" w:rsidRPr="005B5196" w:rsidRDefault="005B5196" w:rsidP="005B5196">
      <w:pPr>
        <w:shd w:val="clear" w:color="auto" w:fill="FFFFFF"/>
        <w:ind w:right="97"/>
        <w:jc w:val="both"/>
        <w:rPr>
          <w:bCs/>
          <w:sz w:val="28"/>
          <w:szCs w:val="28"/>
        </w:rPr>
      </w:pPr>
      <w:r w:rsidRPr="005B5196">
        <w:rPr>
          <w:bCs/>
          <w:sz w:val="28"/>
          <w:szCs w:val="28"/>
        </w:rPr>
        <w:t>Материал: предметные картинки с изображением домашних и диких животных.</w:t>
      </w:r>
      <w:proofErr w:type="gramStart"/>
      <w:r w:rsidRPr="005B5196">
        <w:rPr>
          <w:bCs/>
          <w:sz w:val="28"/>
          <w:szCs w:val="28"/>
        </w:rPr>
        <w:t xml:space="preserve"> )</w:t>
      </w:r>
      <w:proofErr w:type="gramEnd"/>
      <w:r w:rsidRPr="005B5196">
        <w:rPr>
          <w:i/>
          <w:sz w:val="28"/>
          <w:szCs w:val="28"/>
        </w:rPr>
        <w:t xml:space="preserve"> ( см. дидактические карточки «Домашние животные», «Дикие животные»)</w:t>
      </w:r>
    </w:p>
    <w:p w:rsidR="005B5196" w:rsidRPr="005B5196" w:rsidRDefault="005B5196" w:rsidP="005B5196">
      <w:pPr>
        <w:shd w:val="clear" w:color="auto" w:fill="FFFFFF"/>
        <w:ind w:right="97"/>
        <w:jc w:val="both"/>
        <w:rPr>
          <w:bCs/>
          <w:sz w:val="28"/>
          <w:szCs w:val="28"/>
        </w:rPr>
      </w:pPr>
      <w:r w:rsidRPr="005B5196">
        <w:rPr>
          <w:bCs/>
          <w:sz w:val="28"/>
          <w:szCs w:val="28"/>
        </w:rPr>
        <w:t>Задание:</w:t>
      </w:r>
    </w:p>
    <w:p w:rsidR="005B5196" w:rsidRPr="005B5196" w:rsidRDefault="005B5196" w:rsidP="005B5196">
      <w:pPr>
        <w:shd w:val="clear" w:color="auto" w:fill="FFFFFF"/>
        <w:ind w:right="97"/>
        <w:jc w:val="both"/>
        <w:rPr>
          <w:bCs/>
          <w:sz w:val="28"/>
          <w:szCs w:val="28"/>
        </w:rPr>
      </w:pPr>
      <w:proofErr w:type="gramStart"/>
      <w:r w:rsidRPr="005B5196">
        <w:rPr>
          <w:bCs/>
          <w:sz w:val="28"/>
          <w:szCs w:val="28"/>
        </w:rPr>
        <w:t>- Перечисли известных домашних, а затем диких животных (свинья, корова, лось, верблюд, мышь, медведь, заяц, лиса, индюк, утка, кролик, гусь, олень, собака, коза, овца, лошадь).</w:t>
      </w:r>
      <w:proofErr w:type="gramEnd"/>
    </w:p>
    <w:p w:rsidR="005B5196" w:rsidRPr="005B5196" w:rsidRDefault="005B5196" w:rsidP="005B5196">
      <w:pPr>
        <w:shd w:val="clear" w:color="auto" w:fill="FFFFFF"/>
        <w:ind w:right="97"/>
        <w:jc w:val="both"/>
        <w:rPr>
          <w:bCs/>
          <w:sz w:val="28"/>
          <w:szCs w:val="28"/>
        </w:rPr>
      </w:pPr>
      <w:r w:rsidRPr="005B5196">
        <w:rPr>
          <w:bCs/>
          <w:sz w:val="28"/>
          <w:szCs w:val="28"/>
        </w:rPr>
        <w:t>- Объясни, почему их так называют.</w:t>
      </w:r>
    </w:p>
    <w:p w:rsidR="005B5196" w:rsidRPr="005B5196" w:rsidRDefault="005B5196" w:rsidP="005B5196">
      <w:pPr>
        <w:shd w:val="clear" w:color="auto" w:fill="FFFFFF"/>
        <w:ind w:right="97"/>
        <w:jc w:val="both"/>
        <w:rPr>
          <w:b/>
          <w:bCs/>
          <w:i/>
          <w:sz w:val="28"/>
          <w:szCs w:val="28"/>
        </w:rPr>
      </w:pPr>
      <w:r w:rsidRPr="005B5196">
        <w:rPr>
          <w:b/>
          <w:bCs/>
          <w:i/>
          <w:sz w:val="28"/>
          <w:szCs w:val="28"/>
        </w:rPr>
        <w:t>Б) Дидактическая игра «</w:t>
      </w:r>
      <w:proofErr w:type="gramStart"/>
      <w:r w:rsidRPr="005B5196">
        <w:rPr>
          <w:b/>
          <w:bCs/>
          <w:i/>
          <w:sz w:val="28"/>
          <w:szCs w:val="28"/>
        </w:rPr>
        <w:t>Кто</w:t>
      </w:r>
      <w:proofErr w:type="gramEnd"/>
      <w:r w:rsidRPr="005B5196">
        <w:rPr>
          <w:b/>
          <w:bCs/>
          <w:i/>
          <w:sz w:val="28"/>
          <w:szCs w:val="28"/>
        </w:rPr>
        <w:t xml:space="preserve"> где живет?»</w:t>
      </w:r>
    </w:p>
    <w:p w:rsidR="005B5196" w:rsidRPr="005B5196" w:rsidRDefault="005B5196" w:rsidP="005B5196">
      <w:pPr>
        <w:jc w:val="both"/>
        <w:rPr>
          <w:sz w:val="28"/>
          <w:szCs w:val="28"/>
        </w:rPr>
      </w:pPr>
      <w:r w:rsidRPr="005B5196">
        <w:rPr>
          <w:bCs/>
          <w:sz w:val="28"/>
          <w:szCs w:val="28"/>
        </w:rPr>
        <w:t>Материал: карточки с изображением среды обитания птиц (море, берег, лес, водоем, болото, луг); предметные картинки с изображением птиц</w:t>
      </w:r>
      <w:proofErr w:type="gramStart"/>
      <w:r w:rsidRPr="005B5196">
        <w:rPr>
          <w:bCs/>
          <w:sz w:val="28"/>
          <w:szCs w:val="28"/>
        </w:rPr>
        <w:t>.</w:t>
      </w:r>
      <w:proofErr w:type="gramEnd"/>
      <w:r w:rsidRPr="005B5196">
        <w:rPr>
          <w:bCs/>
          <w:sz w:val="28"/>
          <w:szCs w:val="28"/>
        </w:rPr>
        <w:t xml:space="preserve">  </w:t>
      </w:r>
      <w:r w:rsidRPr="005B5196">
        <w:rPr>
          <w:i/>
          <w:sz w:val="28"/>
          <w:szCs w:val="28"/>
        </w:rPr>
        <w:t>(</w:t>
      </w:r>
      <w:proofErr w:type="gramStart"/>
      <w:r w:rsidRPr="005B5196">
        <w:rPr>
          <w:i/>
          <w:sz w:val="28"/>
          <w:szCs w:val="28"/>
        </w:rPr>
        <w:t>д</w:t>
      </w:r>
      <w:proofErr w:type="gramEnd"/>
      <w:r w:rsidRPr="005B5196">
        <w:rPr>
          <w:i/>
          <w:sz w:val="28"/>
          <w:szCs w:val="28"/>
        </w:rPr>
        <w:t>идактические карточки «Птицы»)</w:t>
      </w:r>
    </w:p>
    <w:p w:rsidR="005B5196" w:rsidRPr="005B5196" w:rsidRDefault="005B5196" w:rsidP="005B5196">
      <w:pPr>
        <w:shd w:val="clear" w:color="auto" w:fill="FFFFFF"/>
        <w:ind w:right="97"/>
        <w:jc w:val="both"/>
        <w:rPr>
          <w:bCs/>
          <w:sz w:val="28"/>
          <w:szCs w:val="28"/>
        </w:rPr>
      </w:pPr>
      <w:r w:rsidRPr="005B5196">
        <w:rPr>
          <w:bCs/>
          <w:sz w:val="28"/>
          <w:szCs w:val="28"/>
        </w:rPr>
        <w:t xml:space="preserve">Задание: </w:t>
      </w:r>
    </w:p>
    <w:p w:rsidR="005B5196" w:rsidRPr="005B5196" w:rsidRDefault="005B5196" w:rsidP="005B5196">
      <w:pPr>
        <w:shd w:val="clear" w:color="auto" w:fill="FFFFFF"/>
        <w:ind w:right="97"/>
        <w:jc w:val="both"/>
        <w:rPr>
          <w:bCs/>
          <w:sz w:val="28"/>
          <w:szCs w:val="28"/>
        </w:rPr>
      </w:pPr>
      <w:proofErr w:type="gramStart"/>
      <w:r w:rsidRPr="005B5196">
        <w:rPr>
          <w:bCs/>
          <w:sz w:val="28"/>
          <w:szCs w:val="28"/>
        </w:rPr>
        <w:t>- Назови птиц (кукушка, воробей, синица, грач.</w:t>
      </w:r>
      <w:proofErr w:type="gramEnd"/>
      <w:r w:rsidRPr="005B5196">
        <w:rPr>
          <w:bCs/>
          <w:sz w:val="28"/>
          <w:szCs w:val="28"/>
        </w:rPr>
        <w:t xml:space="preserve"> </w:t>
      </w:r>
      <w:proofErr w:type="gramStart"/>
      <w:r w:rsidRPr="005B5196">
        <w:rPr>
          <w:bCs/>
          <w:sz w:val="28"/>
          <w:szCs w:val="28"/>
        </w:rPr>
        <w:t>Сорока, журавль, лебедь, куропатка, утка, чайка, кулик, соловей, малиновка, иволга, ласточка, гусь, цапля).</w:t>
      </w:r>
      <w:proofErr w:type="gramEnd"/>
    </w:p>
    <w:p w:rsidR="005B5196" w:rsidRPr="005B5196" w:rsidRDefault="005B5196" w:rsidP="005B5196">
      <w:pPr>
        <w:shd w:val="clear" w:color="auto" w:fill="FFFFFF"/>
        <w:ind w:right="97"/>
        <w:jc w:val="both"/>
        <w:rPr>
          <w:bCs/>
          <w:sz w:val="28"/>
          <w:szCs w:val="28"/>
        </w:rPr>
      </w:pPr>
      <w:r w:rsidRPr="005B5196">
        <w:rPr>
          <w:bCs/>
          <w:sz w:val="28"/>
          <w:szCs w:val="28"/>
        </w:rPr>
        <w:t>- Распредели их в соответствии со средой обитания.</w:t>
      </w:r>
    </w:p>
    <w:p w:rsidR="005B5196" w:rsidRPr="005B5196" w:rsidRDefault="005B5196" w:rsidP="005B5196">
      <w:pPr>
        <w:shd w:val="clear" w:color="auto" w:fill="FFFFFF"/>
        <w:ind w:right="97"/>
        <w:jc w:val="both"/>
        <w:rPr>
          <w:b/>
          <w:bCs/>
          <w:i/>
          <w:sz w:val="28"/>
          <w:szCs w:val="28"/>
        </w:rPr>
      </w:pPr>
      <w:r w:rsidRPr="005B5196">
        <w:rPr>
          <w:b/>
          <w:bCs/>
          <w:i/>
          <w:sz w:val="28"/>
          <w:szCs w:val="28"/>
        </w:rPr>
        <w:t xml:space="preserve">В) Дидактическая игра «Перелетные и зимующие птицы» </w:t>
      </w:r>
      <w:r w:rsidRPr="005B5196">
        <w:rPr>
          <w:bCs/>
          <w:i/>
          <w:sz w:val="28"/>
          <w:szCs w:val="28"/>
        </w:rPr>
        <w:t>(см</w:t>
      </w:r>
      <w:proofErr w:type="gramStart"/>
      <w:r w:rsidRPr="005B5196">
        <w:rPr>
          <w:bCs/>
          <w:i/>
          <w:sz w:val="28"/>
          <w:szCs w:val="28"/>
        </w:rPr>
        <w:t>.д</w:t>
      </w:r>
      <w:proofErr w:type="gramEnd"/>
      <w:r w:rsidRPr="005B5196">
        <w:rPr>
          <w:bCs/>
          <w:i/>
          <w:sz w:val="28"/>
          <w:szCs w:val="28"/>
        </w:rPr>
        <w:t>идактические карточки «Перелётные и зимующие птицы»)</w:t>
      </w:r>
    </w:p>
    <w:p w:rsidR="005B5196" w:rsidRPr="005B5196" w:rsidRDefault="005B5196" w:rsidP="005B5196">
      <w:pPr>
        <w:shd w:val="clear" w:color="auto" w:fill="FFFFFF"/>
        <w:ind w:right="97"/>
        <w:jc w:val="both"/>
        <w:rPr>
          <w:bCs/>
          <w:sz w:val="28"/>
          <w:szCs w:val="28"/>
        </w:rPr>
      </w:pPr>
      <w:r w:rsidRPr="005B5196">
        <w:rPr>
          <w:bCs/>
          <w:sz w:val="28"/>
          <w:szCs w:val="28"/>
        </w:rPr>
        <w:t>Задание:</w:t>
      </w:r>
    </w:p>
    <w:p w:rsidR="005B5196" w:rsidRPr="005B5196" w:rsidRDefault="005B5196" w:rsidP="005B5196">
      <w:pPr>
        <w:shd w:val="clear" w:color="auto" w:fill="FFFFFF"/>
        <w:ind w:right="97"/>
        <w:jc w:val="both"/>
        <w:rPr>
          <w:bCs/>
          <w:sz w:val="28"/>
          <w:szCs w:val="28"/>
        </w:rPr>
      </w:pPr>
      <w:proofErr w:type="gramStart"/>
      <w:r w:rsidRPr="005B5196">
        <w:rPr>
          <w:bCs/>
          <w:sz w:val="28"/>
          <w:szCs w:val="28"/>
        </w:rPr>
        <w:t>Назови перелетных (скворец, грач, ласточка, дикие гуси, лебеди, соловей, жаворонок, сорока) и зимующих птиц (снегирь, воробей, голубь, синица, ворона и др.).</w:t>
      </w:r>
      <w:proofErr w:type="gramEnd"/>
    </w:p>
    <w:p w:rsidR="005B5196" w:rsidRPr="005B5196" w:rsidRDefault="005B5196" w:rsidP="005B5196">
      <w:pPr>
        <w:shd w:val="clear" w:color="auto" w:fill="FFFFFF"/>
        <w:ind w:right="97"/>
        <w:jc w:val="both"/>
        <w:rPr>
          <w:bCs/>
          <w:sz w:val="28"/>
          <w:szCs w:val="28"/>
        </w:rPr>
      </w:pPr>
      <w:r w:rsidRPr="005B5196">
        <w:rPr>
          <w:bCs/>
          <w:sz w:val="28"/>
          <w:szCs w:val="28"/>
        </w:rPr>
        <w:t>Г</w:t>
      </w:r>
      <w:r w:rsidRPr="005B5196">
        <w:rPr>
          <w:b/>
          <w:bCs/>
          <w:i/>
          <w:sz w:val="28"/>
          <w:szCs w:val="28"/>
        </w:rPr>
        <w:t>) Дидактическая игра «На земле, в земле, в воде и в воздухе»</w:t>
      </w:r>
    </w:p>
    <w:p w:rsidR="005B5196" w:rsidRPr="005B5196" w:rsidRDefault="005B5196" w:rsidP="005B5196">
      <w:pPr>
        <w:jc w:val="both"/>
        <w:rPr>
          <w:sz w:val="28"/>
          <w:szCs w:val="28"/>
        </w:rPr>
      </w:pPr>
      <w:proofErr w:type="gramStart"/>
      <w:r w:rsidRPr="005B5196">
        <w:rPr>
          <w:bCs/>
          <w:sz w:val="28"/>
          <w:szCs w:val="28"/>
        </w:rPr>
        <w:lastRenderedPageBreak/>
        <w:t>Материал: предметные картинки с изображением птицы, кувшинки, дождевого червя, бабочки, дельфина, крота, рыбы, волка, ежа.</w:t>
      </w:r>
      <w:proofErr w:type="gramEnd"/>
      <w:r w:rsidRPr="005B5196">
        <w:rPr>
          <w:bCs/>
          <w:sz w:val="28"/>
          <w:szCs w:val="28"/>
        </w:rPr>
        <w:t xml:space="preserve"> Треугольники  белого, </w:t>
      </w:r>
      <w:proofErr w:type="spellStart"/>
      <w:r w:rsidRPr="005B5196">
        <w:rPr>
          <w:bCs/>
          <w:sz w:val="28"/>
          <w:szCs w:val="28"/>
        </w:rPr>
        <w:t>голубого</w:t>
      </w:r>
      <w:proofErr w:type="spellEnd"/>
      <w:r w:rsidRPr="005B5196">
        <w:rPr>
          <w:bCs/>
          <w:sz w:val="28"/>
          <w:szCs w:val="28"/>
        </w:rPr>
        <w:t xml:space="preserve">, желтого и коричневого цвета. </w:t>
      </w:r>
    </w:p>
    <w:p w:rsidR="005B5196" w:rsidRPr="005B5196" w:rsidRDefault="005B5196" w:rsidP="005B5196">
      <w:pPr>
        <w:shd w:val="clear" w:color="auto" w:fill="FFFFFF"/>
        <w:ind w:right="97"/>
        <w:jc w:val="both"/>
        <w:rPr>
          <w:bCs/>
          <w:sz w:val="28"/>
          <w:szCs w:val="28"/>
        </w:rPr>
      </w:pPr>
      <w:r w:rsidRPr="005B5196">
        <w:rPr>
          <w:bCs/>
          <w:sz w:val="28"/>
          <w:szCs w:val="28"/>
        </w:rPr>
        <w:t>Задание:</w:t>
      </w:r>
    </w:p>
    <w:p w:rsidR="005B5196" w:rsidRPr="005B5196" w:rsidRDefault="005B5196" w:rsidP="005B5196">
      <w:pPr>
        <w:shd w:val="clear" w:color="auto" w:fill="FFFFFF"/>
        <w:ind w:right="97"/>
        <w:jc w:val="both"/>
        <w:rPr>
          <w:bCs/>
          <w:sz w:val="28"/>
          <w:szCs w:val="28"/>
        </w:rPr>
      </w:pPr>
      <w:r w:rsidRPr="005B5196">
        <w:rPr>
          <w:bCs/>
          <w:sz w:val="28"/>
          <w:szCs w:val="28"/>
        </w:rPr>
        <w:t>- Рассмотри внимательно картинки. Кто здесь изображен?</w:t>
      </w:r>
    </w:p>
    <w:p w:rsidR="005B5196" w:rsidRPr="005B5196" w:rsidRDefault="005B5196" w:rsidP="005B5196">
      <w:pPr>
        <w:shd w:val="clear" w:color="auto" w:fill="FFFFFF"/>
        <w:ind w:right="97"/>
        <w:jc w:val="both"/>
        <w:rPr>
          <w:bCs/>
          <w:sz w:val="28"/>
          <w:szCs w:val="28"/>
        </w:rPr>
      </w:pPr>
      <w:proofErr w:type="gramStart"/>
      <w:r w:rsidRPr="005B5196">
        <w:rPr>
          <w:bCs/>
          <w:sz w:val="28"/>
          <w:szCs w:val="28"/>
        </w:rPr>
        <w:t xml:space="preserve">- Помести треугольники в следующем порядке: белый - животные, обитающих в воздухе; </w:t>
      </w:r>
      <w:proofErr w:type="spellStart"/>
      <w:r w:rsidRPr="005B5196">
        <w:rPr>
          <w:bCs/>
          <w:sz w:val="28"/>
          <w:szCs w:val="28"/>
        </w:rPr>
        <w:t>голубой</w:t>
      </w:r>
      <w:proofErr w:type="spellEnd"/>
      <w:r w:rsidRPr="005B5196">
        <w:rPr>
          <w:bCs/>
          <w:sz w:val="28"/>
          <w:szCs w:val="28"/>
        </w:rPr>
        <w:t xml:space="preserve"> – обитатели водоемов, желтый – тех, кто обитает на земле,  коричневый – тех, кто живет в земле.</w:t>
      </w:r>
      <w:proofErr w:type="gramEnd"/>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называет достаточное количество домашних и диких животных, объясняет их классификацию,  хорошо осведомлен о среде обитания птиц и животных, не допускает ошибок при назывании перелетных и зимующих птиц.</w:t>
      </w:r>
    </w:p>
    <w:p w:rsidR="005B5196" w:rsidRPr="005B5196" w:rsidRDefault="005B5196" w:rsidP="005B5196">
      <w:pPr>
        <w:shd w:val="clear" w:color="auto" w:fill="FFFFFF"/>
        <w:ind w:right="97"/>
        <w:jc w:val="both"/>
        <w:rPr>
          <w:bCs/>
          <w:sz w:val="28"/>
          <w:szCs w:val="28"/>
        </w:rPr>
      </w:pPr>
      <w:r w:rsidRPr="005B5196">
        <w:rPr>
          <w:b/>
          <w:bCs/>
          <w:sz w:val="28"/>
          <w:szCs w:val="28"/>
        </w:rPr>
        <w:t>3 балла</w:t>
      </w:r>
      <w:r w:rsidRPr="005B5196">
        <w:rPr>
          <w:bCs/>
          <w:sz w:val="28"/>
          <w:szCs w:val="28"/>
        </w:rPr>
        <w:t xml:space="preserve"> - ребенок называет достаточное количество домашних и диких животных, объясняет их классификацию с небольшой помощью взрослого,  осведомлен о среде обитания птиц и животных, не допускает ошибок при назывании перелетных и зимующих птиц, но ответы дает не очень уверенно.</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называет достаточное количество домашних и диких животных, объясняет их классификацию, но допускает 1-2 ошибки при определении среды обитания птиц и животных и классификации перелетных и зимующих птиц.</w:t>
      </w:r>
    </w:p>
    <w:p w:rsidR="005B5196" w:rsidRPr="005B5196" w:rsidRDefault="005B5196" w:rsidP="005B5196">
      <w:pPr>
        <w:shd w:val="clear" w:color="auto" w:fill="FFFFFF"/>
        <w:ind w:right="97"/>
        <w:jc w:val="both"/>
        <w:rPr>
          <w:bCs/>
          <w:sz w:val="28"/>
          <w:szCs w:val="28"/>
        </w:rPr>
      </w:pPr>
      <w:r w:rsidRPr="005B5196">
        <w:rPr>
          <w:b/>
          <w:bCs/>
          <w:sz w:val="28"/>
          <w:szCs w:val="28"/>
        </w:rPr>
        <w:t>1 балл</w:t>
      </w:r>
      <w:r w:rsidRPr="005B5196">
        <w:rPr>
          <w:bCs/>
          <w:sz w:val="28"/>
          <w:szCs w:val="28"/>
        </w:rPr>
        <w:t xml:space="preserve"> – допускает большое количество ошибок при выполнении всех заданий.</w:t>
      </w:r>
    </w:p>
    <w:p w:rsidR="005B5196" w:rsidRPr="005B5196" w:rsidRDefault="005B5196" w:rsidP="005B5196">
      <w:pPr>
        <w:shd w:val="clear" w:color="auto" w:fill="FFFFFF"/>
        <w:ind w:right="97"/>
        <w:jc w:val="both"/>
        <w:rPr>
          <w:bCs/>
          <w:sz w:val="28"/>
          <w:szCs w:val="28"/>
        </w:rPr>
      </w:pPr>
    </w:p>
    <w:p w:rsidR="005B5196" w:rsidRPr="005B5196" w:rsidRDefault="005B5196" w:rsidP="005B5196">
      <w:pPr>
        <w:numPr>
          <w:ilvl w:val="0"/>
          <w:numId w:val="8"/>
        </w:numPr>
        <w:shd w:val="clear" w:color="auto" w:fill="FFFFFF"/>
        <w:suppressAutoHyphens w:val="0"/>
        <w:ind w:left="0" w:right="97" w:firstLine="0"/>
        <w:jc w:val="both"/>
        <w:rPr>
          <w:b/>
          <w:bCs/>
          <w:sz w:val="28"/>
          <w:szCs w:val="28"/>
          <w:u w:val="single"/>
        </w:rPr>
      </w:pPr>
      <w:r w:rsidRPr="005B5196">
        <w:rPr>
          <w:b/>
          <w:bCs/>
          <w:sz w:val="28"/>
          <w:szCs w:val="28"/>
          <w:u w:val="single"/>
        </w:rPr>
        <w:t>Уровень знаний детей о различных природных явлениях:</w:t>
      </w:r>
    </w:p>
    <w:p w:rsidR="005B5196" w:rsidRPr="005B5196" w:rsidRDefault="005B5196" w:rsidP="005B5196">
      <w:pPr>
        <w:shd w:val="clear" w:color="auto" w:fill="FFFFFF"/>
        <w:ind w:right="97"/>
        <w:jc w:val="both"/>
        <w:rPr>
          <w:b/>
          <w:bCs/>
          <w:i/>
          <w:sz w:val="28"/>
          <w:szCs w:val="28"/>
        </w:rPr>
      </w:pPr>
      <w:r w:rsidRPr="005B5196">
        <w:rPr>
          <w:b/>
          <w:bCs/>
          <w:i/>
          <w:sz w:val="28"/>
          <w:szCs w:val="28"/>
        </w:rPr>
        <w:t>А) Дидактическое упражнение «Любимое время года»</w:t>
      </w:r>
    </w:p>
    <w:p w:rsidR="005B5196" w:rsidRPr="005B5196" w:rsidRDefault="005B5196" w:rsidP="005B5196">
      <w:pPr>
        <w:shd w:val="clear" w:color="auto" w:fill="FFFFFF"/>
        <w:ind w:right="97"/>
        <w:jc w:val="both"/>
        <w:rPr>
          <w:bCs/>
          <w:sz w:val="28"/>
          <w:szCs w:val="28"/>
        </w:rPr>
      </w:pPr>
      <w:r w:rsidRPr="005B5196">
        <w:rPr>
          <w:bCs/>
          <w:sz w:val="28"/>
          <w:szCs w:val="28"/>
        </w:rPr>
        <w:t>Материал: сюжетные картинки по временам года</w:t>
      </w:r>
      <w:proofErr w:type="gramStart"/>
      <w:r w:rsidRPr="005B5196">
        <w:rPr>
          <w:bCs/>
          <w:sz w:val="28"/>
          <w:szCs w:val="28"/>
        </w:rPr>
        <w:t>.</w:t>
      </w:r>
      <w:proofErr w:type="gramEnd"/>
      <w:r w:rsidRPr="005B5196">
        <w:rPr>
          <w:bCs/>
          <w:sz w:val="28"/>
          <w:szCs w:val="28"/>
        </w:rPr>
        <w:t xml:space="preserve"> </w:t>
      </w:r>
      <w:r w:rsidRPr="005B5196">
        <w:rPr>
          <w:bCs/>
          <w:i/>
          <w:sz w:val="28"/>
          <w:szCs w:val="28"/>
        </w:rPr>
        <w:t>(</w:t>
      </w:r>
      <w:proofErr w:type="gramStart"/>
      <w:r w:rsidRPr="005B5196">
        <w:rPr>
          <w:bCs/>
          <w:i/>
          <w:sz w:val="28"/>
          <w:szCs w:val="28"/>
        </w:rPr>
        <w:t>с</w:t>
      </w:r>
      <w:proofErr w:type="gramEnd"/>
      <w:r w:rsidRPr="005B5196">
        <w:rPr>
          <w:bCs/>
          <w:i/>
          <w:sz w:val="28"/>
          <w:szCs w:val="28"/>
        </w:rPr>
        <w:t>м. дидактические карточки «Времена года»)</w:t>
      </w:r>
    </w:p>
    <w:p w:rsidR="005B5196" w:rsidRPr="005B5196" w:rsidRDefault="005B5196" w:rsidP="005B5196">
      <w:pPr>
        <w:shd w:val="clear" w:color="auto" w:fill="FFFFFF"/>
        <w:ind w:right="97"/>
        <w:jc w:val="both"/>
        <w:rPr>
          <w:bCs/>
          <w:sz w:val="28"/>
          <w:szCs w:val="28"/>
        </w:rPr>
      </w:pPr>
      <w:r w:rsidRPr="005B5196">
        <w:rPr>
          <w:bCs/>
          <w:sz w:val="28"/>
          <w:szCs w:val="28"/>
        </w:rPr>
        <w:t>Задание:</w:t>
      </w:r>
    </w:p>
    <w:p w:rsidR="005B5196" w:rsidRPr="005B5196" w:rsidRDefault="005B5196" w:rsidP="005B5196">
      <w:pPr>
        <w:shd w:val="clear" w:color="auto" w:fill="FFFFFF"/>
        <w:ind w:right="97"/>
        <w:jc w:val="both"/>
        <w:rPr>
          <w:bCs/>
          <w:sz w:val="28"/>
          <w:szCs w:val="28"/>
        </w:rPr>
      </w:pPr>
      <w:r w:rsidRPr="005B5196">
        <w:rPr>
          <w:bCs/>
          <w:sz w:val="28"/>
          <w:szCs w:val="28"/>
        </w:rPr>
        <w:t>- Определить время года на картинках. Назвать наиболее существенные признаки.</w:t>
      </w:r>
    </w:p>
    <w:p w:rsidR="005B5196" w:rsidRPr="005B5196" w:rsidRDefault="005B5196" w:rsidP="005B5196">
      <w:pPr>
        <w:shd w:val="clear" w:color="auto" w:fill="FFFFFF"/>
        <w:ind w:right="97"/>
        <w:jc w:val="both"/>
        <w:rPr>
          <w:bCs/>
          <w:sz w:val="28"/>
          <w:szCs w:val="28"/>
        </w:rPr>
      </w:pPr>
      <w:r w:rsidRPr="005B5196">
        <w:rPr>
          <w:bCs/>
          <w:sz w:val="28"/>
          <w:szCs w:val="28"/>
        </w:rPr>
        <w:t xml:space="preserve">- Назови свое любимое время года. Расскажи о нем. </w:t>
      </w:r>
    </w:p>
    <w:p w:rsidR="005B5196" w:rsidRPr="005B5196" w:rsidRDefault="005B5196" w:rsidP="005B5196">
      <w:pPr>
        <w:shd w:val="clear" w:color="auto" w:fill="FFFFFF"/>
        <w:ind w:right="97"/>
        <w:jc w:val="both"/>
        <w:rPr>
          <w:bCs/>
          <w:sz w:val="28"/>
          <w:szCs w:val="28"/>
          <w:u w:val="single"/>
        </w:rPr>
      </w:pPr>
      <w:r w:rsidRPr="005B5196">
        <w:rPr>
          <w:bCs/>
          <w:sz w:val="28"/>
          <w:szCs w:val="28"/>
        </w:rPr>
        <w:t>- Вспомни народные приметы.</w:t>
      </w:r>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уверенно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w:t>
      </w:r>
    </w:p>
    <w:p w:rsidR="005B5196" w:rsidRPr="005B5196" w:rsidRDefault="005B5196" w:rsidP="005B5196">
      <w:pPr>
        <w:shd w:val="clear" w:color="auto" w:fill="FFFFFF"/>
        <w:ind w:right="97"/>
        <w:jc w:val="both"/>
        <w:rPr>
          <w:bCs/>
          <w:sz w:val="28"/>
          <w:szCs w:val="28"/>
        </w:rPr>
      </w:pPr>
      <w:r w:rsidRPr="005B5196">
        <w:rPr>
          <w:b/>
          <w:bCs/>
          <w:sz w:val="28"/>
          <w:szCs w:val="28"/>
        </w:rPr>
        <w:t>3 балла</w:t>
      </w:r>
      <w:r w:rsidRPr="005B5196">
        <w:rPr>
          <w:bCs/>
          <w:sz w:val="28"/>
          <w:szCs w:val="28"/>
        </w:rPr>
        <w:t xml:space="preserve"> - ребенок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 с небольшой помощью воспитателя.</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ребенок называет признаки времен года, рассказывает о своем любимом, используя лишь несколько особенностей, не может назвать народную примету.</w:t>
      </w:r>
    </w:p>
    <w:p w:rsidR="005B5196" w:rsidRPr="005B5196" w:rsidRDefault="005B5196" w:rsidP="005B5196">
      <w:pPr>
        <w:shd w:val="clear" w:color="auto" w:fill="FFFFFF"/>
        <w:ind w:right="97"/>
        <w:jc w:val="both"/>
        <w:rPr>
          <w:bCs/>
          <w:sz w:val="28"/>
          <w:szCs w:val="28"/>
        </w:rPr>
      </w:pPr>
      <w:r w:rsidRPr="005B5196">
        <w:rPr>
          <w:b/>
          <w:bCs/>
          <w:sz w:val="28"/>
          <w:szCs w:val="28"/>
        </w:rPr>
        <w:t>1 балл</w:t>
      </w:r>
      <w:r w:rsidRPr="005B5196">
        <w:rPr>
          <w:bCs/>
          <w:sz w:val="28"/>
          <w:szCs w:val="28"/>
        </w:rPr>
        <w:t xml:space="preserve"> – просто называет время года, опираясь на наглядность, но не может определить признаки.</w:t>
      </w:r>
    </w:p>
    <w:p w:rsidR="005B5196" w:rsidRPr="005B5196" w:rsidRDefault="005B5196" w:rsidP="005B5196">
      <w:pPr>
        <w:shd w:val="clear" w:color="auto" w:fill="FFFFFF"/>
        <w:ind w:right="97"/>
        <w:jc w:val="both"/>
        <w:rPr>
          <w:bCs/>
          <w:sz w:val="28"/>
          <w:szCs w:val="28"/>
        </w:rPr>
      </w:pPr>
      <w:r w:rsidRPr="005B5196">
        <w:rPr>
          <w:b/>
          <w:bCs/>
          <w:i/>
          <w:sz w:val="28"/>
          <w:szCs w:val="28"/>
        </w:rPr>
        <w:lastRenderedPageBreak/>
        <w:t>Б) Дидактическое упражнение «Что бывает, если…?»</w:t>
      </w:r>
      <w:r w:rsidRPr="005B5196">
        <w:rPr>
          <w:bCs/>
          <w:sz w:val="28"/>
          <w:szCs w:val="28"/>
        </w:rPr>
        <w:t xml:space="preserve"> - выявление знаний детей о связях между явлениями природы.</w:t>
      </w:r>
    </w:p>
    <w:p w:rsidR="005B5196" w:rsidRPr="005B5196" w:rsidRDefault="005B5196" w:rsidP="005B5196">
      <w:pPr>
        <w:shd w:val="clear" w:color="auto" w:fill="FFFFFF"/>
        <w:ind w:right="97"/>
        <w:jc w:val="both"/>
        <w:rPr>
          <w:bCs/>
          <w:sz w:val="28"/>
          <w:szCs w:val="28"/>
        </w:rPr>
      </w:pPr>
      <w:r w:rsidRPr="005B5196">
        <w:rPr>
          <w:bCs/>
          <w:sz w:val="28"/>
          <w:szCs w:val="28"/>
        </w:rPr>
        <w:t>Задание:</w:t>
      </w:r>
    </w:p>
    <w:p w:rsidR="005B5196" w:rsidRPr="005B5196" w:rsidRDefault="005B5196" w:rsidP="005B5196">
      <w:pPr>
        <w:shd w:val="clear" w:color="auto" w:fill="FFFFFF"/>
        <w:ind w:right="97"/>
        <w:jc w:val="both"/>
        <w:rPr>
          <w:bCs/>
          <w:sz w:val="28"/>
          <w:szCs w:val="28"/>
        </w:rPr>
      </w:pPr>
      <w:r w:rsidRPr="005B5196">
        <w:rPr>
          <w:bCs/>
          <w:sz w:val="28"/>
          <w:szCs w:val="28"/>
        </w:rPr>
        <w:t>- Что бывает осенью, если сильно подует ветер? (усилится листопад, принесет грозовые тучи)</w:t>
      </w:r>
    </w:p>
    <w:p w:rsidR="005B5196" w:rsidRPr="005B5196" w:rsidRDefault="005B5196" w:rsidP="005B5196">
      <w:pPr>
        <w:shd w:val="clear" w:color="auto" w:fill="FFFFFF"/>
        <w:ind w:right="97"/>
        <w:jc w:val="both"/>
        <w:rPr>
          <w:bCs/>
          <w:sz w:val="28"/>
          <w:szCs w:val="28"/>
        </w:rPr>
      </w:pPr>
      <w:r w:rsidRPr="005B5196">
        <w:rPr>
          <w:bCs/>
          <w:sz w:val="28"/>
          <w:szCs w:val="28"/>
        </w:rPr>
        <w:t>- Что бывает с травой, насекомыми и птицами, когда наступают холода?  (с наступлением холодов увядает и желтеет трава, исчезают бабочки и жуки, улетают на юг птицы, которые питаются насекомыми).</w:t>
      </w:r>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самостоятельно, уверенно и правильно отвечает на вопросы.</w:t>
      </w:r>
    </w:p>
    <w:p w:rsidR="005B5196" w:rsidRPr="005B5196" w:rsidRDefault="005B5196" w:rsidP="005B5196">
      <w:pPr>
        <w:shd w:val="clear" w:color="auto" w:fill="FFFFFF"/>
        <w:ind w:right="97"/>
        <w:jc w:val="both"/>
        <w:rPr>
          <w:bCs/>
          <w:sz w:val="28"/>
          <w:szCs w:val="28"/>
        </w:rPr>
      </w:pPr>
      <w:r w:rsidRPr="005B5196">
        <w:rPr>
          <w:b/>
          <w:bCs/>
          <w:sz w:val="28"/>
          <w:szCs w:val="28"/>
        </w:rPr>
        <w:t>3 балла</w:t>
      </w:r>
      <w:r w:rsidRPr="005B5196">
        <w:rPr>
          <w:bCs/>
          <w:sz w:val="28"/>
          <w:szCs w:val="28"/>
        </w:rPr>
        <w:t xml:space="preserve"> - ребенок самостоятельно, правильно, но не очень уверенно,  отвечает на вопросы.</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ребенок отвечает на вопросы только с помощью воспитателя.</w:t>
      </w:r>
    </w:p>
    <w:p w:rsidR="005B5196" w:rsidRPr="005B5196" w:rsidRDefault="005B5196" w:rsidP="005B5196">
      <w:pPr>
        <w:jc w:val="both"/>
        <w:rPr>
          <w:bCs/>
          <w:sz w:val="28"/>
          <w:szCs w:val="28"/>
        </w:rPr>
      </w:pPr>
      <w:r w:rsidRPr="005B5196">
        <w:rPr>
          <w:b/>
          <w:bCs/>
          <w:sz w:val="28"/>
          <w:szCs w:val="28"/>
        </w:rPr>
        <w:t>1 балл</w:t>
      </w:r>
      <w:r w:rsidRPr="005B5196">
        <w:rPr>
          <w:bCs/>
          <w:sz w:val="28"/>
          <w:szCs w:val="28"/>
        </w:rPr>
        <w:t xml:space="preserve"> – не понимает вопросов, не дает ответов.</w:t>
      </w:r>
    </w:p>
    <w:p w:rsidR="005B5196" w:rsidRPr="005B5196" w:rsidRDefault="005B5196" w:rsidP="005B5196">
      <w:pPr>
        <w:jc w:val="both"/>
        <w:rPr>
          <w:sz w:val="28"/>
          <w:szCs w:val="28"/>
        </w:rPr>
      </w:pPr>
    </w:p>
    <w:p w:rsidR="005B5196" w:rsidRPr="005B5196" w:rsidRDefault="005B5196" w:rsidP="005B5196">
      <w:pPr>
        <w:numPr>
          <w:ilvl w:val="0"/>
          <w:numId w:val="8"/>
        </w:numPr>
        <w:suppressAutoHyphens w:val="0"/>
        <w:ind w:left="0" w:firstLine="0"/>
        <w:jc w:val="both"/>
        <w:rPr>
          <w:b/>
          <w:sz w:val="28"/>
          <w:szCs w:val="28"/>
          <w:u w:val="single"/>
        </w:rPr>
      </w:pPr>
      <w:r w:rsidRPr="005B5196">
        <w:rPr>
          <w:b/>
          <w:sz w:val="28"/>
          <w:szCs w:val="28"/>
          <w:u w:val="single"/>
        </w:rPr>
        <w:t>Уровень умений детей объяснять экологические зависимости, устанавливать связи и взаимодействия человека с природой:</w:t>
      </w:r>
    </w:p>
    <w:p w:rsidR="005B5196" w:rsidRPr="005B5196" w:rsidRDefault="005B5196" w:rsidP="005B5196">
      <w:pPr>
        <w:jc w:val="both"/>
        <w:rPr>
          <w:b/>
          <w:i/>
          <w:sz w:val="28"/>
          <w:szCs w:val="28"/>
        </w:rPr>
      </w:pPr>
      <w:r w:rsidRPr="005B5196">
        <w:rPr>
          <w:b/>
          <w:i/>
          <w:sz w:val="28"/>
          <w:szCs w:val="28"/>
        </w:rPr>
        <w:t>А) Беседа о воде, воздухе, почве.</w:t>
      </w:r>
    </w:p>
    <w:p w:rsidR="005B5196" w:rsidRPr="005B5196" w:rsidRDefault="005B5196" w:rsidP="005B5196">
      <w:pPr>
        <w:jc w:val="both"/>
        <w:rPr>
          <w:i/>
          <w:sz w:val="28"/>
          <w:szCs w:val="28"/>
        </w:rPr>
      </w:pPr>
      <w:r w:rsidRPr="005B5196">
        <w:rPr>
          <w:sz w:val="28"/>
          <w:szCs w:val="28"/>
        </w:rPr>
        <w:t xml:space="preserve">Материал: фотографии с изображением различных водоемов; картинки с изображением деятельности человека (работа фабрик, заводов), необдуманных поступков людей (моют машины у водоемов, выбрасывают мусор в местах отдыха и др.). </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xml:space="preserve">- Где в природе есть вода? </w:t>
      </w:r>
    </w:p>
    <w:p w:rsidR="005B5196" w:rsidRPr="005B5196" w:rsidRDefault="005B5196" w:rsidP="005B5196">
      <w:pPr>
        <w:jc w:val="both"/>
        <w:rPr>
          <w:sz w:val="28"/>
          <w:szCs w:val="28"/>
        </w:rPr>
      </w:pPr>
      <w:r w:rsidRPr="005B5196">
        <w:rPr>
          <w:sz w:val="28"/>
          <w:szCs w:val="28"/>
        </w:rPr>
        <w:t>- Знаешь ли ты, что водоемы могут болеть, как люди? Почему это происходит?</w:t>
      </w:r>
    </w:p>
    <w:p w:rsidR="005B5196" w:rsidRPr="005B5196" w:rsidRDefault="005B5196" w:rsidP="005B5196">
      <w:pPr>
        <w:jc w:val="both"/>
        <w:rPr>
          <w:sz w:val="28"/>
          <w:szCs w:val="28"/>
        </w:rPr>
      </w:pPr>
      <w:r w:rsidRPr="005B5196">
        <w:rPr>
          <w:sz w:val="28"/>
          <w:szCs w:val="28"/>
        </w:rPr>
        <w:t xml:space="preserve">- Как воду сделать чистой? </w:t>
      </w:r>
    </w:p>
    <w:p w:rsidR="005B5196" w:rsidRPr="005B5196" w:rsidRDefault="005B5196" w:rsidP="005B5196">
      <w:pPr>
        <w:jc w:val="both"/>
        <w:rPr>
          <w:sz w:val="28"/>
          <w:szCs w:val="28"/>
        </w:rPr>
      </w:pPr>
      <w:r w:rsidRPr="005B5196">
        <w:rPr>
          <w:sz w:val="28"/>
          <w:szCs w:val="28"/>
        </w:rPr>
        <w:t>- Зачем человеку нужна вода? Кому еще нужна вода? Что было бы, если бы с Земли исчезла вода?</w:t>
      </w:r>
    </w:p>
    <w:p w:rsidR="005B5196" w:rsidRPr="005B5196" w:rsidRDefault="005B5196" w:rsidP="005B5196">
      <w:pPr>
        <w:jc w:val="both"/>
        <w:rPr>
          <w:sz w:val="28"/>
          <w:szCs w:val="28"/>
        </w:rPr>
      </w:pPr>
      <w:r w:rsidRPr="005B5196">
        <w:rPr>
          <w:sz w:val="28"/>
          <w:szCs w:val="28"/>
        </w:rPr>
        <w:t>- Какие свойства воды ты знаешь? (прозрачная, принимает любую форму, растворяет вещества, может быть жидкой, твердой, паром)</w:t>
      </w:r>
    </w:p>
    <w:p w:rsidR="005B5196" w:rsidRPr="005B5196" w:rsidRDefault="005B5196" w:rsidP="005B5196">
      <w:pPr>
        <w:jc w:val="both"/>
        <w:rPr>
          <w:sz w:val="28"/>
          <w:szCs w:val="28"/>
        </w:rPr>
      </w:pPr>
      <w:r w:rsidRPr="005B5196">
        <w:rPr>
          <w:sz w:val="28"/>
          <w:szCs w:val="28"/>
        </w:rPr>
        <w:t>- Что такое воздух? Кто дышит воздухом? Как ты объяснишь, какой воздух называют чистым? Почему нужно бороться за чистоту воздуха?</w:t>
      </w:r>
    </w:p>
    <w:p w:rsidR="005B5196" w:rsidRPr="005B5196" w:rsidRDefault="005B5196" w:rsidP="005B5196">
      <w:pPr>
        <w:jc w:val="both"/>
        <w:rPr>
          <w:sz w:val="28"/>
          <w:szCs w:val="28"/>
        </w:rPr>
      </w:pPr>
      <w:r w:rsidRPr="005B5196">
        <w:rPr>
          <w:sz w:val="28"/>
          <w:szCs w:val="28"/>
        </w:rPr>
        <w:t>- Как ты думаешь, что такое почва? Почему в лесу нужно ходить по протоптанным тропинкам?</w:t>
      </w:r>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имеет полное представление о воде, воздухе, почве, правильно отвечает на вопросы, устанавливает причинно-следственные связи.</w:t>
      </w:r>
    </w:p>
    <w:p w:rsidR="005B5196" w:rsidRPr="005B5196" w:rsidRDefault="005B5196" w:rsidP="005B5196">
      <w:pPr>
        <w:shd w:val="clear" w:color="auto" w:fill="FFFFFF"/>
        <w:ind w:right="97"/>
        <w:jc w:val="both"/>
        <w:rPr>
          <w:bCs/>
          <w:sz w:val="28"/>
          <w:szCs w:val="28"/>
        </w:rPr>
      </w:pPr>
      <w:r w:rsidRPr="005B5196">
        <w:rPr>
          <w:b/>
          <w:bCs/>
          <w:sz w:val="28"/>
          <w:szCs w:val="28"/>
        </w:rPr>
        <w:t>3 балла</w:t>
      </w:r>
      <w:r w:rsidRPr="005B5196">
        <w:rPr>
          <w:bCs/>
          <w:sz w:val="28"/>
          <w:szCs w:val="28"/>
        </w:rPr>
        <w:t xml:space="preserve"> - ребенок имеет полное представление о воде, воздухе, почве, правильно отвечает на вопросы, устанавливает причинно-следственные связи с  небольшой помощью взрослого.</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отвечая на вопросы педагога, допускает ошибки, некоторые вопросы вызывают затруднения, с помощью дополнительных вопросов устанавливает простейшие причинно-следственные связи.</w:t>
      </w:r>
    </w:p>
    <w:p w:rsidR="005B5196" w:rsidRPr="005B5196" w:rsidRDefault="005B5196" w:rsidP="005B5196">
      <w:pPr>
        <w:shd w:val="clear" w:color="auto" w:fill="FFFFFF"/>
        <w:ind w:right="97"/>
        <w:jc w:val="both"/>
        <w:rPr>
          <w:bCs/>
          <w:sz w:val="28"/>
          <w:szCs w:val="28"/>
        </w:rPr>
      </w:pPr>
      <w:r w:rsidRPr="005B5196">
        <w:rPr>
          <w:b/>
          <w:bCs/>
          <w:sz w:val="28"/>
          <w:szCs w:val="28"/>
        </w:rPr>
        <w:lastRenderedPageBreak/>
        <w:t>1 балл</w:t>
      </w:r>
      <w:r w:rsidRPr="005B5196">
        <w:rPr>
          <w:bCs/>
          <w:sz w:val="28"/>
          <w:szCs w:val="28"/>
        </w:rPr>
        <w:t xml:space="preserve"> – ребенок имеет отрывочные знания о природных объектах, на вопросы отвечает односложно, допускает большое количество ошибок, не устанавливает причинно-следственных связей.</w:t>
      </w:r>
    </w:p>
    <w:p w:rsidR="005B5196" w:rsidRPr="005B5196" w:rsidRDefault="005B5196" w:rsidP="005B5196">
      <w:pPr>
        <w:jc w:val="both"/>
        <w:rPr>
          <w:b/>
          <w:i/>
          <w:sz w:val="28"/>
          <w:szCs w:val="28"/>
        </w:rPr>
      </w:pPr>
      <w:r w:rsidRPr="005B5196">
        <w:rPr>
          <w:b/>
          <w:i/>
          <w:sz w:val="28"/>
          <w:szCs w:val="28"/>
        </w:rPr>
        <w:t>Б) Беседа об охране животных и растений</w:t>
      </w:r>
    </w:p>
    <w:p w:rsidR="005B5196" w:rsidRPr="005B5196" w:rsidRDefault="005B5196" w:rsidP="005B5196">
      <w:pPr>
        <w:jc w:val="both"/>
        <w:rPr>
          <w:sz w:val="28"/>
          <w:szCs w:val="28"/>
        </w:rPr>
      </w:pPr>
      <w:r w:rsidRPr="005B5196">
        <w:rPr>
          <w:sz w:val="28"/>
          <w:szCs w:val="28"/>
        </w:rPr>
        <w:t>Материал: Красная книга.</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Почему нужно охранять диких животных и растения?</w:t>
      </w:r>
    </w:p>
    <w:p w:rsidR="005B5196" w:rsidRPr="005B5196" w:rsidRDefault="005B5196" w:rsidP="005B5196">
      <w:pPr>
        <w:jc w:val="both"/>
        <w:rPr>
          <w:sz w:val="28"/>
          <w:szCs w:val="28"/>
        </w:rPr>
      </w:pPr>
      <w:r w:rsidRPr="005B5196">
        <w:rPr>
          <w:sz w:val="28"/>
          <w:szCs w:val="28"/>
        </w:rPr>
        <w:t>- Как называется место, предназначенное для охраны животных? (заповедник)</w:t>
      </w:r>
    </w:p>
    <w:p w:rsidR="005B5196" w:rsidRPr="005B5196" w:rsidRDefault="005B5196" w:rsidP="005B5196">
      <w:pPr>
        <w:jc w:val="both"/>
        <w:rPr>
          <w:sz w:val="28"/>
          <w:szCs w:val="28"/>
        </w:rPr>
      </w:pPr>
      <w:r w:rsidRPr="005B5196">
        <w:rPr>
          <w:sz w:val="28"/>
          <w:szCs w:val="28"/>
        </w:rPr>
        <w:t>- Как называется документ, куда занесены исчезающие виды растений и животных? (Красная книга)</w:t>
      </w:r>
    </w:p>
    <w:p w:rsidR="005B5196" w:rsidRPr="005B5196" w:rsidRDefault="005B5196" w:rsidP="005B5196">
      <w:pPr>
        <w:shd w:val="clear" w:color="auto" w:fill="FFFFFF"/>
        <w:ind w:right="97"/>
        <w:jc w:val="both"/>
        <w:rPr>
          <w:bCs/>
          <w:i/>
          <w:sz w:val="28"/>
          <w:szCs w:val="28"/>
        </w:rPr>
      </w:pPr>
      <w:r w:rsidRPr="005B5196">
        <w:rPr>
          <w:bCs/>
          <w:i/>
          <w:sz w:val="28"/>
          <w:szCs w:val="28"/>
        </w:rPr>
        <w:t>Критерии оценки:</w:t>
      </w:r>
    </w:p>
    <w:p w:rsidR="005B5196" w:rsidRPr="005B5196" w:rsidRDefault="005B5196" w:rsidP="005B5196">
      <w:pPr>
        <w:shd w:val="clear" w:color="auto" w:fill="FFFFFF"/>
        <w:ind w:right="97"/>
        <w:jc w:val="both"/>
        <w:rPr>
          <w:bCs/>
          <w:sz w:val="28"/>
          <w:szCs w:val="28"/>
        </w:rPr>
      </w:pPr>
      <w:r w:rsidRPr="005B5196">
        <w:rPr>
          <w:b/>
          <w:bCs/>
          <w:sz w:val="28"/>
          <w:szCs w:val="28"/>
        </w:rPr>
        <w:t xml:space="preserve">4 балла </w:t>
      </w:r>
      <w:r w:rsidRPr="005B5196">
        <w:rPr>
          <w:bCs/>
          <w:sz w:val="28"/>
          <w:szCs w:val="28"/>
        </w:rPr>
        <w:t xml:space="preserve"> - ребенок имеет представление о заповедниках и Красной книге, может объяснить, для чего нужно охранять животных и растения.</w:t>
      </w:r>
    </w:p>
    <w:p w:rsidR="005B5196" w:rsidRPr="005B5196" w:rsidRDefault="005B5196" w:rsidP="005B5196">
      <w:pPr>
        <w:shd w:val="clear" w:color="auto" w:fill="FFFFFF"/>
        <w:ind w:right="97"/>
        <w:jc w:val="both"/>
        <w:rPr>
          <w:bCs/>
          <w:sz w:val="28"/>
          <w:szCs w:val="28"/>
        </w:rPr>
      </w:pPr>
      <w:r w:rsidRPr="005B5196">
        <w:rPr>
          <w:b/>
          <w:bCs/>
          <w:sz w:val="28"/>
          <w:szCs w:val="28"/>
        </w:rPr>
        <w:t>3 балла</w:t>
      </w:r>
      <w:r w:rsidRPr="005B5196">
        <w:rPr>
          <w:bCs/>
          <w:sz w:val="28"/>
          <w:szCs w:val="28"/>
        </w:rPr>
        <w:t xml:space="preserve"> - ребенок имеет представление о заповедниках и Красной книге, может объяснить, для чего нужно охранять животных и растения с  небольшой помощью взрослого.</w:t>
      </w:r>
    </w:p>
    <w:p w:rsidR="005B5196" w:rsidRPr="005B5196" w:rsidRDefault="005B5196" w:rsidP="005B5196">
      <w:pPr>
        <w:shd w:val="clear" w:color="auto" w:fill="FFFFFF"/>
        <w:ind w:right="97"/>
        <w:jc w:val="both"/>
        <w:rPr>
          <w:bCs/>
          <w:sz w:val="28"/>
          <w:szCs w:val="28"/>
        </w:rPr>
      </w:pPr>
      <w:r w:rsidRPr="005B5196">
        <w:rPr>
          <w:b/>
          <w:bCs/>
          <w:sz w:val="28"/>
          <w:szCs w:val="28"/>
        </w:rPr>
        <w:t>2 балла</w:t>
      </w:r>
      <w:r w:rsidRPr="005B5196">
        <w:rPr>
          <w:bCs/>
          <w:sz w:val="28"/>
          <w:szCs w:val="28"/>
        </w:rPr>
        <w:t xml:space="preserve"> – имеет представление о Красной книге.</w:t>
      </w:r>
    </w:p>
    <w:p w:rsidR="005B5196" w:rsidRPr="005B5196" w:rsidRDefault="005B5196" w:rsidP="005B5196">
      <w:pPr>
        <w:shd w:val="clear" w:color="auto" w:fill="FFFFFF"/>
        <w:ind w:right="97"/>
        <w:jc w:val="both"/>
        <w:rPr>
          <w:bCs/>
          <w:sz w:val="28"/>
          <w:szCs w:val="28"/>
        </w:rPr>
      </w:pPr>
      <w:r w:rsidRPr="005B5196">
        <w:rPr>
          <w:b/>
          <w:bCs/>
          <w:sz w:val="28"/>
          <w:szCs w:val="28"/>
        </w:rPr>
        <w:t>1 балл</w:t>
      </w:r>
      <w:r w:rsidRPr="005B5196">
        <w:rPr>
          <w:bCs/>
          <w:sz w:val="28"/>
          <w:szCs w:val="28"/>
        </w:rPr>
        <w:t xml:space="preserve"> – не может ответить на вопросы.</w:t>
      </w:r>
    </w:p>
    <w:p w:rsidR="005B5196" w:rsidRPr="005B5196" w:rsidRDefault="005B5196" w:rsidP="005B5196">
      <w:pPr>
        <w:jc w:val="both"/>
        <w:rPr>
          <w:sz w:val="28"/>
          <w:szCs w:val="28"/>
        </w:rPr>
      </w:pPr>
    </w:p>
    <w:p w:rsidR="005B5196" w:rsidRPr="005B5196" w:rsidRDefault="005B5196" w:rsidP="005B5196">
      <w:pPr>
        <w:jc w:val="both"/>
        <w:rPr>
          <w:b/>
          <w:sz w:val="28"/>
          <w:szCs w:val="28"/>
          <w:u w:val="single"/>
          <w:lang w:eastAsia="ru-RU"/>
        </w:rPr>
      </w:pPr>
      <w:r w:rsidRPr="005B5196">
        <w:rPr>
          <w:b/>
          <w:sz w:val="28"/>
          <w:szCs w:val="28"/>
          <w:u w:val="single"/>
          <w:lang w:eastAsia="ru-RU"/>
        </w:rPr>
        <w:t>Раздел «Формирование элементарных математических представлений»</w:t>
      </w:r>
    </w:p>
    <w:p w:rsidR="005B5196" w:rsidRPr="005B5196" w:rsidRDefault="005B5196" w:rsidP="005B5196">
      <w:pPr>
        <w:jc w:val="both"/>
        <w:rPr>
          <w:b/>
          <w:sz w:val="28"/>
          <w:szCs w:val="28"/>
        </w:rPr>
      </w:pPr>
    </w:p>
    <w:p w:rsidR="005B5196" w:rsidRPr="005B5196" w:rsidRDefault="005B5196" w:rsidP="005B5196">
      <w:pPr>
        <w:numPr>
          <w:ilvl w:val="0"/>
          <w:numId w:val="9"/>
        </w:numPr>
        <w:suppressAutoHyphens w:val="0"/>
        <w:ind w:left="0" w:firstLine="0"/>
        <w:jc w:val="both"/>
        <w:rPr>
          <w:b/>
          <w:sz w:val="28"/>
          <w:szCs w:val="28"/>
          <w:u w:val="single"/>
          <w:lang w:eastAsia="ru-RU"/>
        </w:rPr>
      </w:pPr>
      <w:r w:rsidRPr="005B5196">
        <w:rPr>
          <w:b/>
          <w:sz w:val="28"/>
          <w:szCs w:val="28"/>
          <w:u w:val="single"/>
          <w:lang w:eastAsia="ru-RU"/>
        </w:rPr>
        <w:t>Уровень знаний о количестве, счет в пределах 20:</w:t>
      </w:r>
    </w:p>
    <w:p w:rsidR="005B5196" w:rsidRPr="005B5196" w:rsidRDefault="005B5196" w:rsidP="005B5196">
      <w:pPr>
        <w:jc w:val="both"/>
        <w:textAlignment w:val="top"/>
        <w:rPr>
          <w:sz w:val="28"/>
          <w:szCs w:val="28"/>
          <w:lang w:eastAsia="ru-RU"/>
        </w:rPr>
      </w:pPr>
      <w:r w:rsidRPr="005B5196">
        <w:rPr>
          <w:b/>
          <w:i/>
          <w:sz w:val="28"/>
          <w:szCs w:val="28"/>
          <w:lang w:eastAsia="ru-RU"/>
        </w:rPr>
        <w:t>А) Выявление знаний цифр и умения определять место числа среди других чисел ряда</w:t>
      </w:r>
      <w:r w:rsidRPr="005B5196">
        <w:rPr>
          <w:sz w:val="28"/>
          <w:szCs w:val="28"/>
          <w:lang w:eastAsia="ru-RU"/>
        </w:rPr>
        <w:t xml:space="preserve">. </w:t>
      </w:r>
    </w:p>
    <w:p w:rsidR="005B5196" w:rsidRPr="005B5196" w:rsidRDefault="005B5196" w:rsidP="005B5196">
      <w:pPr>
        <w:jc w:val="both"/>
        <w:textAlignment w:val="top"/>
        <w:rPr>
          <w:sz w:val="28"/>
          <w:szCs w:val="28"/>
          <w:lang w:eastAsia="ru-RU"/>
        </w:rPr>
      </w:pPr>
      <w:r w:rsidRPr="005B5196">
        <w:rPr>
          <w:sz w:val="28"/>
          <w:szCs w:val="28"/>
          <w:lang w:eastAsia="ru-RU"/>
        </w:rPr>
        <w:t xml:space="preserve">Материал. Набор цифр в произвольном порядке (от 0 до 9). </w:t>
      </w:r>
    </w:p>
    <w:p w:rsidR="005B5196" w:rsidRPr="005B5196" w:rsidRDefault="005B5196" w:rsidP="005B5196">
      <w:pPr>
        <w:jc w:val="both"/>
        <w:textAlignment w:val="top"/>
        <w:rPr>
          <w:iCs/>
          <w:sz w:val="28"/>
          <w:szCs w:val="28"/>
          <w:lang w:eastAsia="ru-RU"/>
        </w:rPr>
      </w:pPr>
      <w:r w:rsidRPr="005B5196">
        <w:rPr>
          <w:iCs/>
          <w:sz w:val="28"/>
          <w:szCs w:val="28"/>
          <w:lang w:eastAsia="ru-RU"/>
        </w:rPr>
        <w:t>Задание:</w:t>
      </w:r>
    </w:p>
    <w:p w:rsidR="005B5196" w:rsidRPr="005B5196" w:rsidRDefault="005B5196" w:rsidP="005B5196">
      <w:pPr>
        <w:jc w:val="both"/>
        <w:textAlignment w:val="top"/>
        <w:rPr>
          <w:sz w:val="28"/>
          <w:szCs w:val="28"/>
          <w:lang w:eastAsia="ru-RU"/>
        </w:rPr>
      </w:pPr>
      <w:r w:rsidRPr="005B5196">
        <w:rPr>
          <w:sz w:val="28"/>
          <w:szCs w:val="28"/>
          <w:lang w:eastAsia="ru-RU"/>
        </w:rPr>
        <w:t xml:space="preserve">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 </w:t>
      </w:r>
    </w:p>
    <w:p w:rsidR="005B5196" w:rsidRPr="005B5196" w:rsidRDefault="005B5196" w:rsidP="005B5196">
      <w:pPr>
        <w:jc w:val="both"/>
        <w:textAlignment w:val="top"/>
        <w:rPr>
          <w:b/>
          <w:i/>
          <w:sz w:val="28"/>
          <w:szCs w:val="28"/>
          <w:lang w:eastAsia="ru-RU"/>
        </w:rPr>
      </w:pPr>
      <w:r w:rsidRPr="005B5196">
        <w:rPr>
          <w:b/>
          <w:i/>
          <w:sz w:val="28"/>
          <w:szCs w:val="28"/>
          <w:lang w:eastAsia="ru-RU"/>
        </w:rPr>
        <w:t>Б) Выявление умений называть числа в прямом и обратном порядке, соотнесения цифры и количества предметов.</w:t>
      </w:r>
    </w:p>
    <w:p w:rsidR="005B5196" w:rsidRPr="005B5196" w:rsidRDefault="005B5196" w:rsidP="005B5196">
      <w:pPr>
        <w:jc w:val="both"/>
        <w:textAlignment w:val="top"/>
        <w:rPr>
          <w:sz w:val="28"/>
          <w:szCs w:val="28"/>
          <w:lang w:eastAsia="ru-RU"/>
        </w:rPr>
      </w:pPr>
      <w:r w:rsidRPr="005B5196">
        <w:rPr>
          <w:sz w:val="28"/>
          <w:szCs w:val="28"/>
          <w:lang w:eastAsia="ru-RU"/>
        </w:rPr>
        <w:t>Материал: цифры, кружочки.</w:t>
      </w:r>
    </w:p>
    <w:p w:rsidR="005B5196" w:rsidRPr="005B5196" w:rsidRDefault="005B5196" w:rsidP="005B5196">
      <w:pPr>
        <w:jc w:val="both"/>
        <w:textAlignment w:val="top"/>
        <w:rPr>
          <w:sz w:val="28"/>
          <w:szCs w:val="28"/>
          <w:lang w:eastAsia="ru-RU"/>
        </w:rPr>
      </w:pPr>
      <w:r w:rsidRPr="005B5196">
        <w:rPr>
          <w:sz w:val="28"/>
          <w:szCs w:val="28"/>
          <w:lang w:eastAsia="ru-RU"/>
        </w:rPr>
        <w:t>Задание:</w:t>
      </w:r>
    </w:p>
    <w:p w:rsidR="005B5196" w:rsidRPr="005B5196" w:rsidRDefault="005B5196" w:rsidP="005B5196">
      <w:pPr>
        <w:jc w:val="both"/>
        <w:textAlignment w:val="top"/>
        <w:rPr>
          <w:sz w:val="28"/>
          <w:szCs w:val="28"/>
          <w:lang w:eastAsia="ru-RU"/>
        </w:rPr>
      </w:pPr>
      <w:r w:rsidRPr="005B5196">
        <w:rPr>
          <w:sz w:val="28"/>
          <w:szCs w:val="28"/>
          <w:lang w:eastAsia="ru-RU"/>
        </w:rPr>
        <w:t>- Воспитатель предлагает ребенку посчитать в пределах 10 в прямом и обратном порядке (без опоры на наглядность).</w:t>
      </w:r>
    </w:p>
    <w:p w:rsidR="005B5196" w:rsidRPr="005B5196" w:rsidRDefault="005B5196" w:rsidP="005B5196">
      <w:pPr>
        <w:jc w:val="both"/>
        <w:textAlignment w:val="top"/>
        <w:rPr>
          <w:sz w:val="28"/>
          <w:szCs w:val="28"/>
          <w:lang w:eastAsia="ru-RU"/>
        </w:rPr>
      </w:pPr>
      <w:r w:rsidRPr="005B5196">
        <w:rPr>
          <w:sz w:val="28"/>
          <w:szCs w:val="28"/>
          <w:lang w:eastAsia="ru-RU"/>
        </w:rPr>
        <w:t>- Посмотри на цифры (воспитатель предлагает 2 варианта), и положи рядом с каждой цифрой соответствующее количество кругов.</w:t>
      </w:r>
    </w:p>
    <w:p w:rsidR="005B5196" w:rsidRPr="005B5196" w:rsidRDefault="005B5196" w:rsidP="005B5196">
      <w:pPr>
        <w:jc w:val="both"/>
        <w:textAlignment w:val="top"/>
        <w:rPr>
          <w:sz w:val="28"/>
          <w:szCs w:val="28"/>
          <w:lang w:eastAsia="ru-RU"/>
        </w:rPr>
      </w:pPr>
      <w:r w:rsidRPr="005B5196">
        <w:rPr>
          <w:b/>
          <w:bCs/>
          <w:i/>
          <w:sz w:val="28"/>
          <w:szCs w:val="28"/>
          <w:lang w:eastAsia="ru-RU"/>
        </w:rPr>
        <w:t xml:space="preserve">В) </w:t>
      </w:r>
      <w:r w:rsidRPr="005B5196">
        <w:rPr>
          <w:b/>
          <w:i/>
          <w:sz w:val="28"/>
          <w:szCs w:val="28"/>
          <w:lang w:eastAsia="ru-RU"/>
        </w:rPr>
        <w:t>Дидактическое упражнение «Веселые игрушки»</w:t>
      </w:r>
      <w:r w:rsidRPr="005B5196">
        <w:rPr>
          <w:sz w:val="28"/>
          <w:szCs w:val="28"/>
          <w:lang w:eastAsia="ru-RU"/>
        </w:rPr>
        <w:t xml:space="preserve"> - выявление умения считать (отсчитывать) предметы в пределах 10-20;  пользоваться порядковыми и количественными числительными.</w:t>
      </w:r>
    </w:p>
    <w:p w:rsidR="005B5196" w:rsidRPr="005B5196" w:rsidRDefault="005B5196" w:rsidP="005B5196">
      <w:pPr>
        <w:jc w:val="both"/>
        <w:textAlignment w:val="top"/>
        <w:rPr>
          <w:sz w:val="28"/>
          <w:szCs w:val="28"/>
          <w:lang w:eastAsia="ru-RU"/>
        </w:rPr>
      </w:pPr>
      <w:r w:rsidRPr="005B5196">
        <w:rPr>
          <w:sz w:val="28"/>
          <w:szCs w:val="28"/>
          <w:lang w:eastAsia="ru-RU"/>
        </w:rPr>
        <w:t xml:space="preserve">Материал: 15-18 разных мелких игрушек. </w:t>
      </w:r>
    </w:p>
    <w:p w:rsidR="005B5196" w:rsidRPr="005B5196" w:rsidRDefault="005B5196" w:rsidP="005B5196">
      <w:pPr>
        <w:jc w:val="both"/>
        <w:textAlignment w:val="top"/>
        <w:rPr>
          <w:iCs/>
          <w:sz w:val="28"/>
          <w:szCs w:val="28"/>
          <w:lang w:eastAsia="ru-RU"/>
        </w:rPr>
      </w:pPr>
      <w:r w:rsidRPr="005B5196">
        <w:rPr>
          <w:iCs/>
          <w:sz w:val="28"/>
          <w:szCs w:val="28"/>
          <w:lang w:eastAsia="ru-RU"/>
        </w:rPr>
        <w:t>Задание:</w:t>
      </w:r>
    </w:p>
    <w:p w:rsidR="005B5196" w:rsidRPr="005B5196" w:rsidRDefault="005B5196" w:rsidP="005B5196">
      <w:pPr>
        <w:jc w:val="both"/>
        <w:textAlignment w:val="top"/>
        <w:rPr>
          <w:sz w:val="28"/>
          <w:szCs w:val="28"/>
          <w:lang w:eastAsia="ru-RU"/>
        </w:rPr>
      </w:pPr>
      <w:r w:rsidRPr="005B5196">
        <w:rPr>
          <w:sz w:val="28"/>
          <w:szCs w:val="28"/>
          <w:lang w:eastAsia="ru-RU"/>
        </w:rPr>
        <w:t>- Разложи (поставь) все игрушки по порядку и посчитай их.</w:t>
      </w:r>
    </w:p>
    <w:p w:rsidR="005B5196" w:rsidRPr="005B5196" w:rsidRDefault="005B5196" w:rsidP="005B5196">
      <w:pPr>
        <w:jc w:val="both"/>
        <w:textAlignment w:val="top"/>
        <w:rPr>
          <w:sz w:val="28"/>
          <w:szCs w:val="28"/>
          <w:lang w:eastAsia="ru-RU"/>
        </w:rPr>
      </w:pPr>
      <w:r w:rsidRPr="005B5196">
        <w:rPr>
          <w:sz w:val="28"/>
          <w:szCs w:val="28"/>
          <w:lang w:eastAsia="ru-RU"/>
        </w:rPr>
        <w:t>- Сколько всего игрушек?</w:t>
      </w:r>
    </w:p>
    <w:p w:rsidR="005B5196" w:rsidRPr="005B5196" w:rsidRDefault="005B5196" w:rsidP="005B5196">
      <w:pPr>
        <w:jc w:val="both"/>
        <w:textAlignment w:val="top"/>
        <w:rPr>
          <w:sz w:val="28"/>
          <w:szCs w:val="28"/>
          <w:lang w:eastAsia="ru-RU"/>
        </w:rPr>
      </w:pPr>
      <w:r w:rsidRPr="005B5196">
        <w:rPr>
          <w:sz w:val="28"/>
          <w:szCs w:val="28"/>
          <w:lang w:eastAsia="ru-RU"/>
        </w:rPr>
        <w:t>- Который по счету мишка?</w:t>
      </w:r>
    </w:p>
    <w:p w:rsidR="005B5196" w:rsidRPr="005B5196" w:rsidRDefault="005B5196" w:rsidP="005B5196">
      <w:pPr>
        <w:jc w:val="both"/>
        <w:textAlignment w:val="top"/>
        <w:rPr>
          <w:sz w:val="28"/>
          <w:szCs w:val="28"/>
          <w:lang w:eastAsia="ru-RU"/>
        </w:rPr>
      </w:pPr>
      <w:r w:rsidRPr="005B5196">
        <w:rPr>
          <w:sz w:val="28"/>
          <w:szCs w:val="28"/>
          <w:lang w:eastAsia="ru-RU"/>
        </w:rPr>
        <w:lastRenderedPageBreak/>
        <w:t>- А мячик? И т.п.</w:t>
      </w:r>
    </w:p>
    <w:p w:rsidR="005B5196" w:rsidRPr="005B5196" w:rsidRDefault="005B5196" w:rsidP="005B5196">
      <w:pPr>
        <w:jc w:val="both"/>
        <w:textAlignment w:val="top"/>
        <w:rPr>
          <w:bCs/>
          <w:sz w:val="28"/>
          <w:szCs w:val="28"/>
          <w:lang w:eastAsia="ru-RU"/>
        </w:rPr>
      </w:pPr>
      <w:r w:rsidRPr="005B5196">
        <w:rPr>
          <w:b/>
          <w:bCs/>
          <w:i/>
          <w:sz w:val="28"/>
          <w:szCs w:val="28"/>
          <w:lang w:eastAsia="ru-RU"/>
        </w:rPr>
        <w:t>Г) Дидактическое упражнение «Что будет, если…»</w:t>
      </w:r>
      <w:r w:rsidRPr="005B5196">
        <w:rPr>
          <w:bCs/>
          <w:sz w:val="28"/>
          <w:szCs w:val="28"/>
          <w:lang w:eastAsia="ru-RU"/>
        </w:rPr>
        <w:t xml:space="preserve"> - на выявление знаний   о составе первого десятка (из отдельных единиц).</w:t>
      </w:r>
    </w:p>
    <w:p w:rsidR="005B5196" w:rsidRPr="005B5196" w:rsidRDefault="005B5196" w:rsidP="005B5196">
      <w:pPr>
        <w:jc w:val="both"/>
        <w:textAlignment w:val="top"/>
        <w:rPr>
          <w:bCs/>
          <w:sz w:val="28"/>
          <w:szCs w:val="28"/>
          <w:lang w:eastAsia="ru-RU"/>
        </w:rPr>
      </w:pPr>
      <w:r w:rsidRPr="005B5196">
        <w:rPr>
          <w:bCs/>
          <w:sz w:val="28"/>
          <w:szCs w:val="28"/>
          <w:lang w:eastAsia="ru-RU"/>
        </w:rPr>
        <w:t>Задание:</w:t>
      </w:r>
    </w:p>
    <w:p w:rsidR="005B5196" w:rsidRPr="005B5196" w:rsidRDefault="005B5196" w:rsidP="005B5196">
      <w:pPr>
        <w:jc w:val="both"/>
        <w:textAlignment w:val="top"/>
        <w:rPr>
          <w:bCs/>
          <w:sz w:val="28"/>
          <w:szCs w:val="28"/>
          <w:lang w:eastAsia="ru-RU"/>
        </w:rPr>
      </w:pPr>
      <w:r w:rsidRPr="005B5196">
        <w:rPr>
          <w:bCs/>
          <w:sz w:val="28"/>
          <w:szCs w:val="28"/>
          <w:lang w:eastAsia="ru-RU"/>
        </w:rPr>
        <w:t>Подумай и дай правильный ответ:</w:t>
      </w:r>
    </w:p>
    <w:p w:rsidR="005B5196" w:rsidRPr="005B5196" w:rsidRDefault="005B5196" w:rsidP="005B5196">
      <w:pPr>
        <w:jc w:val="both"/>
        <w:textAlignment w:val="top"/>
        <w:rPr>
          <w:bCs/>
          <w:sz w:val="28"/>
          <w:szCs w:val="28"/>
          <w:lang w:eastAsia="ru-RU"/>
        </w:rPr>
      </w:pPr>
      <w:r w:rsidRPr="005B5196">
        <w:rPr>
          <w:bCs/>
          <w:sz w:val="28"/>
          <w:szCs w:val="28"/>
          <w:lang w:eastAsia="ru-RU"/>
        </w:rPr>
        <w:t>- Что будет, если к 7 прибавить 1? (получится число 8)</w:t>
      </w:r>
    </w:p>
    <w:p w:rsidR="005B5196" w:rsidRPr="005B5196" w:rsidRDefault="005B5196" w:rsidP="005B5196">
      <w:pPr>
        <w:jc w:val="both"/>
        <w:textAlignment w:val="top"/>
        <w:rPr>
          <w:bCs/>
          <w:sz w:val="28"/>
          <w:szCs w:val="28"/>
          <w:lang w:eastAsia="ru-RU"/>
        </w:rPr>
      </w:pPr>
      <w:r w:rsidRPr="005B5196">
        <w:rPr>
          <w:bCs/>
          <w:sz w:val="28"/>
          <w:szCs w:val="28"/>
          <w:lang w:eastAsia="ru-RU"/>
        </w:rPr>
        <w:t>- К 9 прибавить 1?</w:t>
      </w:r>
    </w:p>
    <w:p w:rsidR="005B5196" w:rsidRPr="005B5196" w:rsidRDefault="005B5196" w:rsidP="005B5196">
      <w:pPr>
        <w:jc w:val="both"/>
        <w:textAlignment w:val="top"/>
        <w:rPr>
          <w:bCs/>
          <w:sz w:val="28"/>
          <w:szCs w:val="28"/>
          <w:lang w:eastAsia="ru-RU"/>
        </w:rPr>
      </w:pPr>
      <w:r w:rsidRPr="005B5196">
        <w:rPr>
          <w:bCs/>
          <w:sz w:val="28"/>
          <w:szCs w:val="28"/>
          <w:lang w:eastAsia="ru-RU"/>
        </w:rPr>
        <w:t>- Как получить число 8, если есть число 9? (убрать  1 единицу)</w:t>
      </w:r>
    </w:p>
    <w:p w:rsidR="005B5196" w:rsidRPr="005B5196" w:rsidRDefault="005B5196" w:rsidP="005B5196">
      <w:pPr>
        <w:jc w:val="both"/>
        <w:textAlignment w:val="top"/>
        <w:rPr>
          <w:bCs/>
          <w:sz w:val="28"/>
          <w:szCs w:val="28"/>
          <w:lang w:eastAsia="ru-RU"/>
        </w:rPr>
      </w:pPr>
      <w:r w:rsidRPr="005B5196">
        <w:rPr>
          <w:bCs/>
          <w:sz w:val="28"/>
          <w:szCs w:val="28"/>
          <w:lang w:eastAsia="ru-RU"/>
        </w:rPr>
        <w:t>- Что будет, если сложить три единицы? (получится число 3)</w:t>
      </w:r>
    </w:p>
    <w:p w:rsidR="005B5196" w:rsidRPr="005B5196" w:rsidRDefault="005B5196" w:rsidP="005B5196">
      <w:pPr>
        <w:jc w:val="both"/>
        <w:textAlignment w:val="top"/>
        <w:rPr>
          <w:bCs/>
          <w:sz w:val="28"/>
          <w:szCs w:val="28"/>
          <w:lang w:eastAsia="ru-RU"/>
        </w:rPr>
      </w:pPr>
      <w:r w:rsidRPr="005B5196">
        <w:rPr>
          <w:bCs/>
          <w:sz w:val="28"/>
          <w:szCs w:val="28"/>
          <w:lang w:eastAsia="ru-RU"/>
        </w:rPr>
        <w:t>- А если сложить 5 единиц? (Число 5)</w:t>
      </w:r>
    </w:p>
    <w:p w:rsidR="005B5196" w:rsidRPr="005B5196" w:rsidRDefault="005B5196" w:rsidP="005B5196">
      <w:pPr>
        <w:jc w:val="both"/>
        <w:textAlignment w:val="top"/>
        <w:rPr>
          <w:bCs/>
          <w:sz w:val="28"/>
          <w:szCs w:val="28"/>
          <w:lang w:eastAsia="ru-RU"/>
        </w:rPr>
      </w:pPr>
      <w:r w:rsidRPr="005B5196">
        <w:rPr>
          <w:b/>
          <w:bCs/>
          <w:i/>
          <w:sz w:val="28"/>
          <w:szCs w:val="28"/>
          <w:lang w:eastAsia="ru-RU"/>
        </w:rPr>
        <w:t>Д) Дидактическая игра «Назови соседей»</w:t>
      </w:r>
      <w:r w:rsidRPr="005B5196">
        <w:rPr>
          <w:bCs/>
          <w:sz w:val="28"/>
          <w:szCs w:val="28"/>
          <w:lang w:eastAsia="ru-RU"/>
        </w:rPr>
        <w:t xml:space="preserve"> - выявление умения раскладывать число на два меньших (в пределах 10, на наглядной основе).</w:t>
      </w:r>
    </w:p>
    <w:p w:rsidR="005B5196" w:rsidRPr="005B5196" w:rsidRDefault="005B5196" w:rsidP="005B5196">
      <w:pPr>
        <w:jc w:val="both"/>
        <w:textAlignment w:val="top"/>
        <w:rPr>
          <w:bCs/>
          <w:sz w:val="28"/>
          <w:szCs w:val="28"/>
          <w:lang w:eastAsia="ru-RU"/>
        </w:rPr>
      </w:pPr>
      <w:r w:rsidRPr="005B5196">
        <w:rPr>
          <w:bCs/>
          <w:sz w:val="28"/>
          <w:szCs w:val="28"/>
          <w:lang w:eastAsia="ru-RU"/>
        </w:rPr>
        <w:t>Материал: дидактическая игра «Назови соседей»: домик, цифры.</w:t>
      </w:r>
    </w:p>
    <w:p w:rsidR="005B5196" w:rsidRPr="005B5196" w:rsidRDefault="005B5196" w:rsidP="005B5196">
      <w:pPr>
        <w:jc w:val="both"/>
        <w:textAlignment w:val="top"/>
        <w:rPr>
          <w:bCs/>
          <w:sz w:val="28"/>
          <w:szCs w:val="28"/>
          <w:lang w:eastAsia="ru-RU"/>
        </w:rPr>
      </w:pPr>
      <w:r w:rsidRPr="005B5196">
        <w:rPr>
          <w:bCs/>
          <w:sz w:val="28"/>
          <w:szCs w:val="28"/>
          <w:lang w:eastAsia="ru-RU"/>
        </w:rPr>
        <w:t xml:space="preserve">Задание: </w:t>
      </w:r>
    </w:p>
    <w:p w:rsidR="005B5196" w:rsidRPr="005B5196" w:rsidRDefault="005B5196" w:rsidP="005B5196">
      <w:pPr>
        <w:jc w:val="both"/>
        <w:textAlignment w:val="top"/>
        <w:rPr>
          <w:bCs/>
          <w:sz w:val="28"/>
          <w:szCs w:val="28"/>
          <w:lang w:eastAsia="ru-RU"/>
        </w:rPr>
      </w:pPr>
      <w:r w:rsidRPr="005B5196">
        <w:rPr>
          <w:bCs/>
          <w:sz w:val="28"/>
          <w:szCs w:val="28"/>
          <w:lang w:eastAsia="ru-RU"/>
        </w:rPr>
        <w:t>Воспитатель предлагает ребенку найти соседей для двух чисел (на усмотрение воспитателя).</w:t>
      </w:r>
    </w:p>
    <w:p w:rsidR="005B5196" w:rsidRPr="005B5196" w:rsidRDefault="005B5196" w:rsidP="005B5196">
      <w:pPr>
        <w:jc w:val="both"/>
        <w:textAlignment w:val="top"/>
        <w:rPr>
          <w:bCs/>
          <w:sz w:val="28"/>
          <w:szCs w:val="28"/>
          <w:lang w:eastAsia="ru-RU"/>
        </w:rPr>
      </w:pPr>
      <w:r w:rsidRPr="005B5196">
        <w:rPr>
          <w:b/>
          <w:bCs/>
          <w:i/>
          <w:sz w:val="28"/>
          <w:szCs w:val="28"/>
          <w:lang w:eastAsia="ru-RU"/>
        </w:rPr>
        <w:t>Е) Выявление умения составлять и решать задачи в одно действие и пользоваться арифметическими знаками действий</w:t>
      </w:r>
      <w:r w:rsidRPr="005B5196">
        <w:rPr>
          <w:bCs/>
          <w:sz w:val="28"/>
          <w:szCs w:val="28"/>
          <w:lang w:eastAsia="ru-RU"/>
        </w:rPr>
        <w:t>.</w:t>
      </w:r>
    </w:p>
    <w:p w:rsidR="005B5196" w:rsidRPr="005B5196" w:rsidRDefault="005B5196" w:rsidP="005B5196">
      <w:pPr>
        <w:jc w:val="both"/>
        <w:textAlignment w:val="top"/>
        <w:rPr>
          <w:bCs/>
          <w:sz w:val="28"/>
          <w:szCs w:val="28"/>
          <w:lang w:eastAsia="ru-RU"/>
        </w:rPr>
      </w:pPr>
      <w:r w:rsidRPr="005B5196">
        <w:rPr>
          <w:bCs/>
          <w:sz w:val="28"/>
          <w:szCs w:val="28"/>
          <w:lang w:eastAsia="ru-RU"/>
        </w:rPr>
        <w:t>Материал: цифры от 0 до 9, знаки «+»</w:t>
      </w:r>
      <w:proofErr w:type="gramStart"/>
      <w:r w:rsidRPr="005B5196">
        <w:rPr>
          <w:bCs/>
          <w:sz w:val="28"/>
          <w:szCs w:val="28"/>
          <w:lang w:eastAsia="ru-RU"/>
        </w:rPr>
        <w:t>, «</w:t>
      </w:r>
      <w:proofErr w:type="gramEnd"/>
      <w:r w:rsidRPr="005B5196">
        <w:rPr>
          <w:bCs/>
          <w:sz w:val="28"/>
          <w:szCs w:val="28"/>
          <w:lang w:eastAsia="ru-RU"/>
        </w:rPr>
        <w:t>-», «=»; предметные картинки для задачек.</w:t>
      </w:r>
    </w:p>
    <w:p w:rsidR="005B5196" w:rsidRPr="005B5196" w:rsidRDefault="005B5196" w:rsidP="005B5196">
      <w:pPr>
        <w:jc w:val="both"/>
        <w:textAlignment w:val="top"/>
        <w:rPr>
          <w:bCs/>
          <w:sz w:val="28"/>
          <w:szCs w:val="28"/>
          <w:lang w:eastAsia="ru-RU"/>
        </w:rPr>
      </w:pPr>
      <w:r w:rsidRPr="005B5196">
        <w:rPr>
          <w:bCs/>
          <w:sz w:val="28"/>
          <w:szCs w:val="28"/>
          <w:lang w:eastAsia="ru-RU"/>
        </w:rPr>
        <w:t>Задание:</w:t>
      </w:r>
    </w:p>
    <w:p w:rsidR="005B5196" w:rsidRPr="005B5196" w:rsidRDefault="005B5196" w:rsidP="005B5196">
      <w:pPr>
        <w:jc w:val="both"/>
        <w:textAlignment w:val="top"/>
        <w:rPr>
          <w:bCs/>
          <w:sz w:val="28"/>
          <w:szCs w:val="28"/>
          <w:lang w:eastAsia="ru-RU"/>
        </w:rPr>
      </w:pPr>
      <w:r w:rsidRPr="005B5196">
        <w:rPr>
          <w:bCs/>
          <w:sz w:val="28"/>
          <w:szCs w:val="28"/>
          <w:lang w:eastAsia="ru-RU"/>
        </w:rPr>
        <w:t>- Рассмотри картинки и составь задачу. С помощью цифр и знаков покажи решение задачи (на сложение и вычитание).</w:t>
      </w:r>
    </w:p>
    <w:p w:rsidR="005B5196" w:rsidRPr="005B5196" w:rsidRDefault="005B5196" w:rsidP="005B5196">
      <w:pPr>
        <w:jc w:val="both"/>
        <w:textAlignment w:val="top"/>
        <w:rPr>
          <w:b/>
          <w:bCs/>
          <w:i/>
          <w:sz w:val="28"/>
          <w:szCs w:val="28"/>
          <w:lang w:eastAsia="ru-RU"/>
        </w:rPr>
      </w:pPr>
      <w:r w:rsidRPr="005B5196">
        <w:rPr>
          <w:b/>
          <w:bCs/>
          <w:i/>
          <w:sz w:val="28"/>
          <w:szCs w:val="28"/>
          <w:lang w:eastAsia="ru-RU"/>
        </w:rPr>
        <w:t>Ж) Дидактическая игра «Пойдем в магазин».</w:t>
      </w:r>
    </w:p>
    <w:p w:rsidR="005B5196" w:rsidRPr="005B5196" w:rsidRDefault="005B5196" w:rsidP="005B5196">
      <w:pPr>
        <w:jc w:val="both"/>
        <w:textAlignment w:val="top"/>
        <w:rPr>
          <w:bCs/>
          <w:sz w:val="28"/>
          <w:szCs w:val="28"/>
          <w:lang w:eastAsia="ru-RU"/>
        </w:rPr>
      </w:pPr>
      <w:r w:rsidRPr="005B5196">
        <w:rPr>
          <w:bCs/>
          <w:sz w:val="28"/>
          <w:szCs w:val="28"/>
          <w:lang w:eastAsia="ru-RU"/>
        </w:rPr>
        <w:t xml:space="preserve">Материал: монеты достоинством 1, 5, 10 копеек, 1, 2, 5, 10 рублей </w:t>
      </w:r>
    </w:p>
    <w:p w:rsidR="005B5196" w:rsidRPr="005B5196" w:rsidRDefault="005B5196" w:rsidP="005B5196">
      <w:pPr>
        <w:jc w:val="both"/>
        <w:textAlignment w:val="top"/>
        <w:rPr>
          <w:bCs/>
          <w:sz w:val="28"/>
          <w:szCs w:val="28"/>
          <w:lang w:eastAsia="ru-RU"/>
        </w:rPr>
      </w:pPr>
      <w:r w:rsidRPr="005B5196">
        <w:rPr>
          <w:bCs/>
          <w:sz w:val="28"/>
          <w:szCs w:val="28"/>
          <w:lang w:eastAsia="ru-RU"/>
        </w:rPr>
        <w:t>Задание:</w:t>
      </w:r>
    </w:p>
    <w:p w:rsidR="005B5196" w:rsidRPr="005B5196" w:rsidRDefault="005B5196" w:rsidP="005B5196">
      <w:pPr>
        <w:jc w:val="both"/>
        <w:textAlignment w:val="top"/>
        <w:rPr>
          <w:bCs/>
          <w:sz w:val="28"/>
          <w:szCs w:val="28"/>
          <w:lang w:eastAsia="ru-RU"/>
        </w:rPr>
      </w:pPr>
      <w:r w:rsidRPr="005B5196">
        <w:rPr>
          <w:bCs/>
          <w:sz w:val="28"/>
          <w:szCs w:val="28"/>
          <w:lang w:eastAsia="ru-RU"/>
        </w:rPr>
        <w:t>Воспитатель говорит, что нужно сходить в магазин, но она забыла, какие деньги есть у нее в кошельке, просит ребенка помочь ей и назвать монеты.</w:t>
      </w:r>
    </w:p>
    <w:p w:rsidR="005B5196" w:rsidRPr="005B5196" w:rsidRDefault="005B5196" w:rsidP="005B5196">
      <w:pPr>
        <w:jc w:val="both"/>
        <w:textAlignment w:val="top"/>
        <w:rPr>
          <w:bCs/>
          <w:i/>
          <w:sz w:val="28"/>
          <w:szCs w:val="28"/>
          <w:lang w:eastAsia="ru-RU"/>
        </w:rPr>
      </w:pPr>
      <w:r w:rsidRPr="005B5196">
        <w:rPr>
          <w:bCs/>
          <w:i/>
          <w:sz w:val="28"/>
          <w:szCs w:val="28"/>
          <w:lang w:eastAsia="ru-RU"/>
        </w:rPr>
        <w:t>Критерии оценки:</w:t>
      </w:r>
    </w:p>
    <w:p w:rsidR="005B5196" w:rsidRPr="005B5196" w:rsidRDefault="005B5196" w:rsidP="005B5196">
      <w:pPr>
        <w:jc w:val="both"/>
        <w:textAlignment w:val="top"/>
        <w:rPr>
          <w:bCs/>
          <w:sz w:val="28"/>
          <w:szCs w:val="28"/>
          <w:lang w:eastAsia="ru-RU"/>
        </w:rPr>
      </w:pPr>
      <w:r w:rsidRPr="005B5196">
        <w:rPr>
          <w:b/>
          <w:bCs/>
          <w:sz w:val="28"/>
          <w:szCs w:val="28"/>
          <w:lang w:eastAsia="ru-RU"/>
        </w:rPr>
        <w:t xml:space="preserve">4 балла – </w:t>
      </w:r>
      <w:r w:rsidRPr="005B5196">
        <w:rPr>
          <w:sz w:val="28"/>
          <w:szCs w:val="28"/>
          <w:lang w:eastAsia="ru-RU"/>
        </w:rPr>
        <w:t>ребёнок самостоятельно считает, уменьшает и увеличивает число на единицу, сравнивает группы предметов, считает в прямом и обратном порядке, различает количественный и порядковый счёт. Устанавливает связи между числом, цифрой, количеством. Решает простые задачи на уменьшение и увеличение. Определяет состав числа. Определяет место числа среди других чисел ряда.</w:t>
      </w:r>
    </w:p>
    <w:p w:rsidR="005B5196" w:rsidRPr="005B5196" w:rsidRDefault="005B5196" w:rsidP="005B5196">
      <w:pPr>
        <w:jc w:val="both"/>
        <w:textAlignment w:val="top"/>
        <w:rPr>
          <w:bCs/>
          <w:sz w:val="28"/>
          <w:szCs w:val="28"/>
          <w:lang w:eastAsia="ru-RU"/>
        </w:rPr>
      </w:pPr>
      <w:r w:rsidRPr="005B5196">
        <w:rPr>
          <w:b/>
          <w:bCs/>
          <w:sz w:val="28"/>
          <w:szCs w:val="28"/>
          <w:lang w:eastAsia="ru-RU"/>
        </w:rPr>
        <w:t>3 балла –</w:t>
      </w:r>
      <w:r w:rsidRPr="005B5196">
        <w:rPr>
          <w:bCs/>
          <w:sz w:val="28"/>
          <w:szCs w:val="28"/>
          <w:lang w:eastAsia="ru-RU"/>
        </w:rPr>
        <w:t xml:space="preserve"> </w:t>
      </w:r>
      <w:r w:rsidRPr="005B5196">
        <w:rPr>
          <w:sz w:val="28"/>
          <w:szCs w:val="28"/>
          <w:lang w:eastAsia="ru-RU"/>
        </w:rPr>
        <w:t>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различает количественный и порядковый счёт, соотносит количество предметов с цифрой. Решает задачи, но допускает ошибки, которые в состоянии сам исправить. С помощью воспитателя на основе практических манипуляций определяет состав числа. При определении места числа среди других чисел допускает ошибки, но исправляет их.</w:t>
      </w:r>
    </w:p>
    <w:p w:rsidR="005B5196" w:rsidRPr="005B5196" w:rsidRDefault="005B5196" w:rsidP="005B5196">
      <w:pPr>
        <w:jc w:val="both"/>
        <w:textAlignment w:val="top"/>
        <w:rPr>
          <w:sz w:val="28"/>
          <w:szCs w:val="28"/>
          <w:lang w:eastAsia="ru-RU"/>
        </w:rPr>
      </w:pPr>
      <w:r w:rsidRPr="005B5196">
        <w:rPr>
          <w:b/>
          <w:bCs/>
          <w:sz w:val="28"/>
          <w:szCs w:val="28"/>
          <w:lang w:eastAsia="ru-RU"/>
        </w:rPr>
        <w:t xml:space="preserve">2 балла – </w:t>
      </w:r>
      <w:r w:rsidRPr="005B5196">
        <w:rPr>
          <w:sz w:val="28"/>
          <w:szCs w:val="28"/>
          <w:lang w:eastAsia="ru-RU"/>
        </w:rPr>
        <w:t xml:space="preserve">ребёнок правильно определяет количество предметов на основе счёта, уменьшает и увеличивает число на единицу, но допускает ошибки, соотносит </w:t>
      </w:r>
      <w:r w:rsidRPr="005B5196">
        <w:rPr>
          <w:sz w:val="28"/>
          <w:szCs w:val="28"/>
          <w:lang w:eastAsia="ru-RU"/>
        </w:rPr>
        <w:lastRenderedPageBreak/>
        <w:t xml:space="preserve">количество предметов с цифрой. Ошибается при определении места числа среди других чисел. </w:t>
      </w:r>
    </w:p>
    <w:p w:rsidR="005B5196" w:rsidRPr="005B5196" w:rsidRDefault="005B5196" w:rsidP="005B5196">
      <w:pPr>
        <w:jc w:val="both"/>
        <w:textAlignment w:val="top"/>
        <w:rPr>
          <w:bCs/>
          <w:sz w:val="28"/>
          <w:szCs w:val="28"/>
          <w:lang w:eastAsia="ru-RU"/>
        </w:rPr>
      </w:pPr>
      <w:r w:rsidRPr="005B5196">
        <w:rPr>
          <w:b/>
          <w:bCs/>
          <w:sz w:val="28"/>
          <w:szCs w:val="28"/>
          <w:lang w:eastAsia="ru-RU"/>
        </w:rPr>
        <w:t xml:space="preserve">1 балл – </w:t>
      </w:r>
      <w:r w:rsidRPr="005B5196">
        <w:rPr>
          <w:bCs/>
          <w:sz w:val="28"/>
          <w:szCs w:val="28"/>
          <w:lang w:eastAsia="ru-RU"/>
        </w:rPr>
        <w:t>ребёнок допускает много ошибок, даже с дополнительными объяснениями и показами воспитателя; не понимает заданий.</w:t>
      </w:r>
    </w:p>
    <w:p w:rsidR="005B5196" w:rsidRPr="005B5196" w:rsidRDefault="005B5196" w:rsidP="005B5196">
      <w:pPr>
        <w:numPr>
          <w:ilvl w:val="0"/>
          <w:numId w:val="9"/>
        </w:numPr>
        <w:suppressAutoHyphens w:val="0"/>
        <w:ind w:left="0" w:firstLine="0"/>
        <w:jc w:val="both"/>
        <w:textAlignment w:val="top"/>
        <w:rPr>
          <w:b/>
          <w:bCs/>
          <w:sz w:val="28"/>
          <w:szCs w:val="28"/>
          <w:u w:val="single"/>
          <w:lang w:eastAsia="ru-RU"/>
        </w:rPr>
      </w:pPr>
      <w:r w:rsidRPr="005B5196">
        <w:rPr>
          <w:b/>
          <w:bCs/>
          <w:sz w:val="28"/>
          <w:szCs w:val="28"/>
          <w:u w:val="single"/>
          <w:lang w:eastAsia="ru-RU"/>
        </w:rPr>
        <w:t>Уровень знаний детей о величине:</w:t>
      </w:r>
    </w:p>
    <w:p w:rsidR="005B5196" w:rsidRPr="005B5196" w:rsidRDefault="005B5196" w:rsidP="005B5196">
      <w:pPr>
        <w:jc w:val="both"/>
        <w:textAlignment w:val="top"/>
        <w:rPr>
          <w:bCs/>
          <w:sz w:val="28"/>
          <w:szCs w:val="28"/>
          <w:lang w:eastAsia="ru-RU"/>
        </w:rPr>
      </w:pPr>
      <w:r w:rsidRPr="005B5196">
        <w:rPr>
          <w:b/>
          <w:bCs/>
          <w:i/>
          <w:sz w:val="28"/>
          <w:szCs w:val="28"/>
          <w:lang w:eastAsia="ru-RU"/>
        </w:rPr>
        <w:t xml:space="preserve">А) Дидактическая игра «День рождения </w:t>
      </w:r>
      <w:proofErr w:type="spellStart"/>
      <w:r w:rsidRPr="005B5196">
        <w:rPr>
          <w:b/>
          <w:bCs/>
          <w:i/>
          <w:sz w:val="28"/>
          <w:szCs w:val="28"/>
          <w:lang w:eastAsia="ru-RU"/>
        </w:rPr>
        <w:t>Винни</w:t>
      </w:r>
      <w:proofErr w:type="spellEnd"/>
      <w:r w:rsidRPr="005B5196">
        <w:rPr>
          <w:b/>
          <w:bCs/>
          <w:i/>
          <w:sz w:val="28"/>
          <w:szCs w:val="28"/>
          <w:lang w:eastAsia="ru-RU"/>
        </w:rPr>
        <w:t xml:space="preserve"> - Пуха»</w:t>
      </w:r>
      <w:r w:rsidRPr="005B5196">
        <w:rPr>
          <w:bCs/>
          <w:sz w:val="28"/>
          <w:szCs w:val="28"/>
          <w:lang w:eastAsia="ru-RU"/>
        </w:rPr>
        <w:t xml:space="preserve"> - выявление умения делить квадрат, круг на две и четыре равные части.</w:t>
      </w:r>
    </w:p>
    <w:p w:rsidR="005B5196" w:rsidRPr="005B5196" w:rsidRDefault="005B5196" w:rsidP="005B5196">
      <w:pPr>
        <w:jc w:val="both"/>
        <w:textAlignment w:val="top"/>
        <w:rPr>
          <w:bCs/>
          <w:sz w:val="28"/>
          <w:szCs w:val="28"/>
          <w:lang w:eastAsia="ru-RU"/>
        </w:rPr>
      </w:pPr>
      <w:r w:rsidRPr="005B5196">
        <w:rPr>
          <w:bCs/>
          <w:sz w:val="28"/>
          <w:szCs w:val="28"/>
          <w:lang w:eastAsia="ru-RU"/>
        </w:rPr>
        <w:t>Материал: 3 круга и 3 квадрата, ножницы.</w:t>
      </w:r>
    </w:p>
    <w:p w:rsidR="005B5196" w:rsidRPr="005B5196" w:rsidRDefault="005B5196" w:rsidP="005B5196">
      <w:pPr>
        <w:jc w:val="both"/>
        <w:textAlignment w:val="top"/>
        <w:rPr>
          <w:bCs/>
          <w:sz w:val="28"/>
          <w:szCs w:val="28"/>
          <w:lang w:eastAsia="ru-RU"/>
        </w:rPr>
      </w:pPr>
      <w:r w:rsidRPr="005B5196">
        <w:rPr>
          <w:bCs/>
          <w:sz w:val="28"/>
          <w:szCs w:val="28"/>
          <w:lang w:eastAsia="ru-RU"/>
        </w:rPr>
        <w:t>Задание:</w:t>
      </w:r>
    </w:p>
    <w:p w:rsidR="005B5196" w:rsidRPr="005B5196" w:rsidRDefault="005B5196" w:rsidP="005B5196">
      <w:pPr>
        <w:jc w:val="both"/>
        <w:textAlignment w:val="top"/>
        <w:rPr>
          <w:bCs/>
          <w:sz w:val="28"/>
          <w:szCs w:val="28"/>
          <w:lang w:eastAsia="ru-RU"/>
        </w:rPr>
      </w:pPr>
      <w:r w:rsidRPr="005B5196">
        <w:rPr>
          <w:bCs/>
          <w:sz w:val="28"/>
          <w:szCs w:val="28"/>
          <w:lang w:eastAsia="ru-RU"/>
        </w:rPr>
        <w:t xml:space="preserve">- Вини </w:t>
      </w:r>
      <w:proofErr w:type="gramStart"/>
      <w:r w:rsidRPr="005B5196">
        <w:rPr>
          <w:bCs/>
          <w:sz w:val="28"/>
          <w:szCs w:val="28"/>
          <w:lang w:eastAsia="ru-RU"/>
        </w:rPr>
        <w:t>-П</w:t>
      </w:r>
      <w:proofErr w:type="gramEnd"/>
      <w:r w:rsidRPr="005B5196">
        <w:rPr>
          <w:bCs/>
          <w:sz w:val="28"/>
          <w:szCs w:val="28"/>
          <w:lang w:eastAsia="ru-RU"/>
        </w:rPr>
        <w:t xml:space="preserve">ух захотел угостить гостей апельсином и пирожным, стал их делить поровну. Помоги </w:t>
      </w:r>
      <w:proofErr w:type="spellStart"/>
      <w:r w:rsidRPr="005B5196">
        <w:rPr>
          <w:bCs/>
          <w:sz w:val="28"/>
          <w:szCs w:val="28"/>
          <w:lang w:eastAsia="ru-RU"/>
        </w:rPr>
        <w:t>Винни</w:t>
      </w:r>
      <w:proofErr w:type="spellEnd"/>
      <w:r w:rsidRPr="005B5196">
        <w:rPr>
          <w:bCs/>
          <w:sz w:val="28"/>
          <w:szCs w:val="28"/>
          <w:lang w:eastAsia="ru-RU"/>
        </w:rPr>
        <w:t xml:space="preserve"> </w:t>
      </w:r>
      <w:proofErr w:type="gramStart"/>
      <w:r w:rsidRPr="005B5196">
        <w:rPr>
          <w:bCs/>
          <w:sz w:val="28"/>
          <w:szCs w:val="28"/>
          <w:lang w:eastAsia="ru-RU"/>
        </w:rPr>
        <w:t>-П</w:t>
      </w:r>
      <w:proofErr w:type="gramEnd"/>
      <w:r w:rsidRPr="005B5196">
        <w:rPr>
          <w:bCs/>
          <w:sz w:val="28"/>
          <w:szCs w:val="28"/>
          <w:lang w:eastAsia="ru-RU"/>
        </w:rPr>
        <w:t>уху разделить апельсин и пирожное на две и четыре равные части.</w:t>
      </w:r>
    </w:p>
    <w:p w:rsidR="005B5196" w:rsidRPr="005B5196" w:rsidRDefault="005B5196" w:rsidP="005B5196">
      <w:pPr>
        <w:jc w:val="both"/>
        <w:textAlignment w:val="top"/>
        <w:rPr>
          <w:bCs/>
          <w:sz w:val="28"/>
          <w:szCs w:val="28"/>
          <w:lang w:eastAsia="ru-RU"/>
        </w:rPr>
      </w:pPr>
      <w:r w:rsidRPr="005B5196">
        <w:rPr>
          <w:bCs/>
          <w:sz w:val="28"/>
          <w:szCs w:val="28"/>
          <w:lang w:eastAsia="ru-RU"/>
        </w:rPr>
        <w:t>- Подумай и ответь: часть круга, квадрата больше или меньше целого? Как можно назвать эти части? (половина, одна вторая, одна четвертая).</w:t>
      </w:r>
    </w:p>
    <w:p w:rsidR="005B5196" w:rsidRPr="005B5196" w:rsidRDefault="005B5196" w:rsidP="005B5196">
      <w:pPr>
        <w:jc w:val="both"/>
        <w:textAlignment w:val="top"/>
        <w:rPr>
          <w:b/>
          <w:bCs/>
          <w:i/>
          <w:sz w:val="28"/>
          <w:szCs w:val="28"/>
          <w:lang w:eastAsia="ru-RU"/>
        </w:rPr>
      </w:pPr>
    </w:p>
    <w:p w:rsidR="005B5196" w:rsidRPr="005B5196" w:rsidRDefault="005B5196" w:rsidP="005B5196">
      <w:pPr>
        <w:jc w:val="both"/>
        <w:textAlignment w:val="top"/>
        <w:rPr>
          <w:bCs/>
          <w:sz w:val="28"/>
          <w:szCs w:val="28"/>
          <w:lang w:eastAsia="ru-RU"/>
        </w:rPr>
      </w:pPr>
      <w:r w:rsidRPr="005B5196">
        <w:rPr>
          <w:b/>
          <w:bCs/>
          <w:i/>
          <w:sz w:val="28"/>
          <w:szCs w:val="28"/>
          <w:lang w:eastAsia="ru-RU"/>
        </w:rPr>
        <w:t>Б) Дидактическое упражнение «Дорожки»</w:t>
      </w:r>
      <w:r w:rsidRPr="005B5196">
        <w:rPr>
          <w:bCs/>
          <w:sz w:val="28"/>
          <w:szCs w:val="28"/>
          <w:lang w:eastAsia="ru-RU"/>
        </w:rPr>
        <w:t xml:space="preserve"> - выявление умения измерять длину с помощью условной мерки.</w:t>
      </w:r>
    </w:p>
    <w:p w:rsidR="005B5196" w:rsidRPr="005B5196" w:rsidRDefault="005B5196" w:rsidP="005B5196">
      <w:pPr>
        <w:jc w:val="both"/>
        <w:textAlignment w:val="top"/>
        <w:rPr>
          <w:bCs/>
          <w:sz w:val="28"/>
          <w:szCs w:val="28"/>
          <w:lang w:eastAsia="ru-RU"/>
        </w:rPr>
      </w:pPr>
      <w:r w:rsidRPr="005B5196">
        <w:rPr>
          <w:bCs/>
          <w:sz w:val="28"/>
          <w:szCs w:val="28"/>
          <w:lang w:eastAsia="ru-RU"/>
        </w:rPr>
        <w:t xml:space="preserve">Материал: три дорожки разной длины, полоска бумаги длиной </w:t>
      </w:r>
      <w:smartTag w:uri="urn:schemas-microsoft-com:office:smarttags" w:element="metricconverter">
        <w:smartTagPr>
          <w:attr w:name="ProductID" w:val="3 см"/>
        </w:smartTagPr>
        <w:r w:rsidRPr="005B5196">
          <w:rPr>
            <w:bCs/>
            <w:sz w:val="28"/>
            <w:szCs w:val="28"/>
            <w:lang w:eastAsia="ru-RU"/>
          </w:rPr>
          <w:t>3 см</w:t>
        </w:r>
      </w:smartTag>
      <w:r w:rsidRPr="005B5196">
        <w:rPr>
          <w:bCs/>
          <w:sz w:val="28"/>
          <w:szCs w:val="28"/>
          <w:lang w:eastAsia="ru-RU"/>
        </w:rPr>
        <w:t xml:space="preserve"> – условная мерка.</w:t>
      </w:r>
    </w:p>
    <w:p w:rsidR="005B5196" w:rsidRPr="005B5196" w:rsidRDefault="005B5196" w:rsidP="005B5196">
      <w:pPr>
        <w:jc w:val="both"/>
        <w:textAlignment w:val="top"/>
        <w:rPr>
          <w:bCs/>
          <w:sz w:val="28"/>
          <w:szCs w:val="28"/>
          <w:lang w:eastAsia="ru-RU"/>
        </w:rPr>
      </w:pPr>
      <w:r w:rsidRPr="005B5196">
        <w:rPr>
          <w:bCs/>
          <w:sz w:val="28"/>
          <w:szCs w:val="28"/>
          <w:lang w:eastAsia="ru-RU"/>
        </w:rPr>
        <w:t>Задание:</w:t>
      </w:r>
    </w:p>
    <w:p w:rsidR="005B5196" w:rsidRPr="005B5196" w:rsidRDefault="005B5196" w:rsidP="005B5196">
      <w:pPr>
        <w:jc w:val="both"/>
        <w:textAlignment w:val="top"/>
        <w:rPr>
          <w:bCs/>
          <w:sz w:val="28"/>
          <w:szCs w:val="28"/>
          <w:lang w:eastAsia="ru-RU"/>
        </w:rPr>
      </w:pPr>
      <w:r w:rsidRPr="005B5196">
        <w:rPr>
          <w:bCs/>
          <w:sz w:val="28"/>
          <w:szCs w:val="28"/>
          <w:lang w:eastAsia="ru-RU"/>
        </w:rPr>
        <w:t>- Рассмотри дорожки.</w:t>
      </w:r>
    </w:p>
    <w:p w:rsidR="005B5196" w:rsidRPr="005B5196" w:rsidRDefault="005B5196" w:rsidP="005B5196">
      <w:pPr>
        <w:jc w:val="both"/>
        <w:textAlignment w:val="top"/>
        <w:rPr>
          <w:bCs/>
          <w:sz w:val="28"/>
          <w:szCs w:val="28"/>
          <w:lang w:eastAsia="ru-RU"/>
        </w:rPr>
      </w:pPr>
      <w:r w:rsidRPr="005B5196">
        <w:rPr>
          <w:bCs/>
          <w:sz w:val="28"/>
          <w:szCs w:val="28"/>
          <w:lang w:eastAsia="ru-RU"/>
        </w:rPr>
        <w:t>- Как ты думаешь, какая из этих дорожек самая длинная, а какая самая короткая?</w:t>
      </w:r>
    </w:p>
    <w:p w:rsidR="005B5196" w:rsidRPr="005B5196" w:rsidRDefault="005B5196" w:rsidP="005B5196">
      <w:pPr>
        <w:jc w:val="both"/>
        <w:textAlignment w:val="top"/>
        <w:rPr>
          <w:bCs/>
          <w:sz w:val="28"/>
          <w:szCs w:val="28"/>
          <w:lang w:eastAsia="ru-RU"/>
        </w:rPr>
      </w:pPr>
      <w:r w:rsidRPr="005B5196">
        <w:rPr>
          <w:bCs/>
          <w:sz w:val="28"/>
          <w:szCs w:val="28"/>
          <w:lang w:eastAsia="ru-RU"/>
        </w:rPr>
        <w:t>- Как это проверить?</w:t>
      </w:r>
    </w:p>
    <w:p w:rsidR="005B5196" w:rsidRPr="005B5196" w:rsidRDefault="005B5196" w:rsidP="005B5196">
      <w:pPr>
        <w:jc w:val="both"/>
        <w:textAlignment w:val="top"/>
        <w:rPr>
          <w:bCs/>
          <w:i/>
          <w:sz w:val="28"/>
          <w:szCs w:val="28"/>
          <w:lang w:eastAsia="ru-RU"/>
        </w:rPr>
      </w:pPr>
      <w:r w:rsidRPr="005B5196">
        <w:rPr>
          <w:bCs/>
          <w:i/>
          <w:sz w:val="28"/>
          <w:szCs w:val="28"/>
          <w:lang w:eastAsia="ru-RU"/>
        </w:rPr>
        <w:t>Критерии оценки:</w:t>
      </w:r>
    </w:p>
    <w:p w:rsidR="005B5196" w:rsidRPr="005B5196" w:rsidRDefault="005B5196" w:rsidP="005B5196">
      <w:pPr>
        <w:jc w:val="both"/>
        <w:textAlignment w:val="top"/>
        <w:rPr>
          <w:bCs/>
          <w:sz w:val="28"/>
          <w:szCs w:val="28"/>
          <w:lang w:eastAsia="ru-RU"/>
        </w:rPr>
      </w:pPr>
      <w:r w:rsidRPr="005B5196">
        <w:rPr>
          <w:b/>
          <w:bCs/>
          <w:sz w:val="28"/>
          <w:szCs w:val="28"/>
          <w:lang w:eastAsia="ru-RU"/>
        </w:rPr>
        <w:t xml:space="preserve">4 балла – </w:t>
      </w:r>
      <w:r w:rsidRPr="005B5196">
        <w:rPr>
          <w:bCs/>
          <w:sz w:val="28"/>
          <w:szCs w:val="28"/>
          <w:lang w:eastAsia="ru-RU"/>
        </w:rPr>
        <w:t xml:space="preserve">ребенок самостоятельно делит круг и квадрат на две и четыре равные части и объясняет, что части меньше целого; правильно определяет название частей; при выполнении задания 2 самостоятельно применяет условную мерку, сравнивает полученные результаты и делает вывод. </w:t>
      </w:r>
    </w:p>
    <w:p w:rsidR="005B5196" w:rsidRPr="005B5196" w:rsidRDefault="005B5196" w:rsidP="005B5196">
      <w:pPr>
        <w:jc w:val="both"/>
        <w:textAlignment w:val="top"/>
        <w:rPr>
          <w:bCs/>
          <w:sz w:val="28"/>
          <w:szCs w:val="28"/>
          <w:lang w:eastAsia="ru-RU"/>
        </w:rPr>
      </w:pPr>
      <w:r w:rsidRPr="005B5196">
        <w:rPr>
          <w:b/>
          <w:bCs/>
          <w:sz w:val="28"/>
          <w:szCs w:val="28"/>
          <w:lang w:eastAsia="ru-RU"/>
        </w:rPr>
        <w:t xml:space="preserve">3 балла – </w:t>
      </w:r>
      <w:r w:rsidRPr="005B5196">
        <w:rPr>
          <w:bCs/>
          <w:sz w:val="28"/>
          <w:szCs w:val="28"/>
          <w:lang w:eastAsia="ru-RU"/>
        </w:rPr>
        <w:t>ребенок достаточно уверенно делит круг и квадрат на две и четыре равные части и объясняет, что части меньше целого; определяет название частей с небольшой помощью взрослого; при выполнении 2 задания правильно применяет условную мерку, сравнивает полученные результаты и делает вывод с небольшой подсказкой воспитателя.</w:t>
      </w:r>
    </w:p>
    <w:p w:rsidR="005B5196" w:rsidRPr="005B5196" w:rsidRDefault="005B5196" w:rsidP="005B5196">
      <w:pPr>
        <w:jc w:val="both"/>
        <w:textAlignment w:val="top"/>
        <w:rPr>
          <w:bCs/>
          <w:sz w:val="28"/>
          <w:szCs w:val="28"/>
          <w:lang w:eastAsia="ru-RU"/>
        </w:rPr>
      </w:pPr>
      <w:r w:rsidRPr="005B5196">
        <w:rPr>
          <w:b/>
          <w:bCs/>
          <w:sz w:val="28"/>
          <w:szCs w:val="28"/>
          <w:lang w:eastAsia="ru-RU"/>
        </w:rPr>
        <w:t xml:space="preserve">2 балла – </w:t>
      </w:r>
      <w:r w:rsidRPr="005B5196">
        <w:rPr>
          <w:bCs/>
          <w:sz w:val="28"/>
          <w:szCs w:val="28"/>
          <w:lang w:eastAsia="ru-RU"/>
        </w:rPr>
        <w:t>ребенок затрудняется при делении, но после подсказки воспитателя правильно выполняет задание, отмечая, что целое больше части, но не может дать название частям; при измерении длины ребенок пользуется условной меркой, после дополнительной инструкции воспитателя сравнивает результаты самостоятельно.</w:t>
      </w:r>
    </w:p>
    <w:p w:rsidR="005B5196" w:rsidRPr="005B5196" w:rsidRDefault="005B5196" w:rsidP="005B5196">
      <w:pPr>
        <w:jc w:val="both"/>
        <w:textAlignment w:val="top"/>
        <w:rPr>
          <w:bCs/>
          <w:sz w:val="28"/>
          <w:szCs w:val="28"/>
          <w:lang w:eastAsia="ru-RU"/>
        </w:rPr>
      </w:pPr>
      <w:r w:rsidRPr="005B5196">
        <w:rPr>
          <w:b/>
          <w:bCs/>
          <w:sz w:val="28"/>
          <w:szCs w:val="28"/>
          <w:lang w:eastAsia="ru-RU"/>
        </w:rPr>
        <w:t xml:space="preserve">1 балл – </w:t>
      </w:r>
      <w:r w:rsidRPr="005B5196">
        <w:rPr>
          <w:bCs/>
          <w:sz w:val="28"/>
          <w:szCs w:val="28"/>
          <w:lang w:eastAsia="ru-RU"/>
        </w:rPr>
        <w:t>ребенок не может разделить круг и квадрат на равные части, не понимает значение понятий «целое» и «часть»; не имеет представлений о понятии длины, не умеет пользоваться условной меркой даже после показа воспитателем.</w:t>
      </w:r>
    </w:p>
    <w:p w:rsidR="005B5196" w:rsidRPr="005B5196" w:rsidRDefault="005B5196" w:rsidP="005B5196">
      <w:pPr>
        <w:numPr>
          <w:ilvl w:val="0"/>
          <w:numId w:val="9"/>
        </w:numPr>
        <w:suppressAutoHyphens w:val="0"/>
        <w:ind w:left="0" w:firstLine="0"/>
        <w:jc w:val="both"/>
        <w:textAlignment w:val="top"/>
        <w:rPr>
          <w:b/>
          <w:bCs/>
          <w:sz w:val="28"/>
          <w:szCs w:val="28"/>
          <w:u w:val="single"/>
          <w:lang w:eastAsia="ru-RU"/>
        </w:rPr>
      </w:pPr>
      <w:r w:rsidRPr="005B5196">
        <w:rPr>
          <w:b/>
          <w:bCs/>
          <w:sz w:val="28"/>
          <w:szCs w:val="28"/>
          <w:u w:val="single"/>
          <w:lang w:eastAsia="ru-RU"/>
        </w:rPr>
        <w:t>Уровень знаний детей о форме:</w:t>
      </w:r>
    </w:p>
    <w:p w:rsidR="005B5196" w:rsidRPr="005B5196" w:rsidRDefault="005B5196" w:rsidP="005B5196">
      <w:pPr>
        <w:jc w:val="both"/>
        <w:textAlignment w:val="top"/>
        <w:rPr>
          <w:b/>
          <w:bCs/>
          <w:i/>
          <w:sz w:val="28"/>
          <w:szCs w:val="28"/>
          <w:lang w:eastAsia="ru-RU"/>
        </w:rPr>
      </w:pPr>
      <w:r w:rsidRPr="005B5196">
        <w:rPr>
          <w:b/>
          <w:bCs/>
          <w:i/>
          <w:sz w:val="28"/>
          <w:szCs w:val="28"/>
          <w:lang w:eastAsia="ru-RU"/>
        </w:rPr>
        <w:t>Дидактическое упражнение «Назови геометрические фигуры»</w:t>
      </w:r>
    </w:p>
    <w:p w:rsidR="005B5196" w:rsidRPr="005B5196" w:rsidRDefault="005B5196" w:rsidP="005B5196">
      <w:pPr>
        <w:jc w:val="both"/>
        <w:textAlignment w:val="top"/>
        <w:rPr>
          <w:sz w:val="28"/>
          <w:szCs w:val="28"/>
          <w:lang w:eastAsia="ru-RU"/>
        </w:rPr>
      </w:pPr>
      <w:r w:rsidRPr="005B5196">
        <w:rPr>
          <w:sz w:val="28"/>
          <w:szCs w:val="28"/>
          <w:lang w:eastAsia="ru-RU"/>
        </w:rPr>
        <w:lastRenderedPageBreak/>
        <w:t xml:space="preserve">Материал. </w:t>
      </w:r>
      <w:proofErr w:type="gramStart"/>
      <w:r w:rsidRPr="005B5196">
        <w:rPr>
          <w:sz w:val="28"/>
          <w:szCs w:val="28"/>
          <w:lang w:eastAsia="ru-RU"/>
        </w:rPr>
        <w:t>Набор геометрических фигур разной формы и величины: круги, квадраты, треугольники, прямоугольники, пятиугольники; объемные - шар, куб, цилиндр, конус.</w:t>
      </w:r>
      <w:proofErr w:type="gramEnd"/>
    </w:p>
    <w:p w:rsidR="005B5196" w:rsidRPr="005B5196" w:rsidRDefault="005B5196" w:rsidP="005B5196">
      <w:pPr>
        <w:jc w:val="both"/>
        <w:textAlignment w:val="top"/>
        <w:rPr>
          <w:sz w:val="28"/>
          <w:szCs w:val="28"/>
          <w:lang w:eastAsia="ru-RU"/>
        </w:rPr>
      </w:pPr>
      <w:r w:rsidRPr="005B5196">
        <w:rPr>
          <w:sz w:val="28"/>
          <w:szCs w:val="28"/>
          <w:lang w:eastAsia="ru-RU"/>
        </w:rPr>
        <w:t>Задание:</w:t>
      </w:r>
    </w:p>
    <w:p w:rsidR="005B5196" w:rsidRPr="005B5196" w:rsidRDefault="005B5196" w:rsidP="005B5196">
      <w:pPr>
        <w:jc w:val="both"/>
        <w:textAlignment w:val="top"/>
        <w:rPr>
          <w:sz w:val="28"/>
          <w:szCs w:val="28"/>
          <w:lang w:eastAsia="ru-RU"/>
        </w:rPr>
      </w:pPr>
      <w:r w:rsidRPr="005B5196">
        <w:rPr>
          <w:sz w:val="28"/>
          <w:szCs w:val="28"/>
          <w:lang w:eastAsia="ru-RU"/>
        </w:rPr>
        <w:t xml:space="preserve">А) Воспитатель предлагает ребёнку отложить в сторону все плоские фигуры. После выполнения задания предлагает сказать, какие фигуры лежат на столе (круги и многоугольники). </w:t>
      </w:r>
    </w:p>
    <w:p w:rsidR="005B5196" w:rsidRPr="005B5196" w:rsidRDefault="005B5196" w:rsidP="005B5196">
      <w:pPr>
        <w:jc w:val="both"/>
        <w:textAlignment w:val="top"/>
        <w:rPr>
          <w:sz w:val="28"/>
          <w:szCs w:val="28"/>
          <w:lang w:eastAsia="ru-RU"/>
        </w:rPr>
      </w:pPr>
      <w:r w:rsidRPr="005B5196">
        <w:rPr>
          <w:sz w:val="28"/>
          <w:szCs w:val="28"/>
          <w:lang w:eastAsia="ru-RU"/>
        </w:rPr>
        <w:t>Б) Сравнение круга и квадрата (наличие и отсутствие углов)</w:t>
      </w:r>
    </w:p>
    <w:p w:rsidR="005B5196" w:rsidRPr="005B5196" w:rsidRDefault="005B5196" w:rsidP="005B5196">
      <w:pPr>
        <w:jc w:val="both"/>
        <w:textAlignment w:val="top"/>
        <w:rPr>
          <w:sz w:val="28"/>
          <w:szCs w:val="28"/>
          <w:lang w:eastAsia="ru-RU"/>
        </w:rPr>
      </w:pPr>
      <w:r w:rsidRPr="005B5196">
        <w:rPr>
          <w:sz w:val="28"/>
          <w:szCs w:val="28"/>
          <w:lang w:eastAsia="ru-RU"/>
        </w:rPr>
        <w:t>В) Назови объемные фигуры.</w:t>
      </w:r>
    </w:p>
    <w:p w:rsidR="005B5196" w:rsidRPr="005B5196" w:rsidRDefault="005B5196" w:rsidP="005B5196">
      <w:pPr>
        <w:jc w:val="both"/>
        <w:textAlignment w:val="top"/>
        <w:rPr>
          <w:i/>
          <w:sz w:val="28"/>
          <w:szCs w:val="28"/>
          <w:lang w:eastAsia="ru-RU"/>
        </w:rPr>
      </w:pPr>
      <w:r w:rsidRPr="005B5196">
        <w:rPr>
          <w:i/>
          <w:sz w:val="28"/>
          <w:szCs w:val="28"/>
          <w:lang w:eastAsia="ru-RU"/>
        </w:rPr>
        <w:t>Критерии оценки:</w:t>
      </w:r>
    </w:p>
    <w:p w:rsidR="005B5196" w:rsidRPr="005B5196" w:rsidRDefault="005B5196" w:rsidP="005B5196">
      <w:pPr>
        <w:jc w:val="both"/>
        <w:textAlignment w:val="top"/>
        <w:rPr>
          <w:sz w:val="28"/>
          <w:szCs w:val="28"/>
          <w:lang w:eastAsia="ru-RU"/>
        </w:rPr>
      </w:pPr>
      <w:r w:rsidRPr="005B5196">
        <w:rPr>
          <w:b/>
          <w:sz w:val="28"/>
          <w:szCs w:val="28"/>
          <w:lang w:eastAsia="ru-RU"/>
        </w:rPr>
        <w:t xml:space="preserve">4 балла – </w:t>
      </w:r>
      <w:r w:rsidRPr="005B5196">
        <w:rPr>
          <w:sz w:val="28"/>
          <w:szCs w:val="28"/>
          <w:lang w:eastAsia="ru-RU"/>
        </w:rPr>
        <w:t>ребенок имеет чёткие представления о геометрических фигурах (плоскостных и объемных). Делает обобщение «многоугольник», знает понятие «угол».</w:t>
      </w:r>
    </w:p>
    <w:p w:rsidR="005B5196" w:rsidRPr="005B5196" w:rsidRDefault="005B5196" w:rsidP="005B5196">
      <w:pPr>
        <w:jc w:val="both"/>
        <w:textAlignment w:val="top"/>
        <w:rPr>
          <w:sz w:val="28"/>
          <w:szCs w:val="28"/>
          <w:lang w:eastAsia="ru-RU"/>
        </w:rPr>
      </w:pPr>
      <w:r w:rsidRPr="005B5196">
        <w:rPr>
          <w:b/>
          <w:sz w:val="28"/>
          <w:szCs w:val="28"/>
          <w:lang w:eastAsia="ru-RU"/>
        </w:rPr>
        <w:t>3 балла –</w:t>
      </w:r>
      <w:r w:rsidRPr="005B5196">
        <w:rPr>
          <w:sz w:val="28"/>
          <w:szCs w:val="28"/>
          <w:lang w:eastAsia="ru-RU"/>
        </w:rPr>
        <w:t xml:space="preserve"> ребенок имеет чёткие представления о геометрических фигурах (плоскостных и объемных). С помощью воспитателя делает обобщение «многоугольник», знает понятие «угол».</w:t>
      </w:r>
    </w:p>
    <w:p w:rsidR="005B5196" w:rsidRPr="005B5196" w:rsidRDefault="005B5196" w:rsidP="005B5196">
      <w:pPr>
        <w:jc w:val="both"/>
        <w:textAlignment w:val="top"/>
        <w:rPr>
          <w:sz w:val="28"/>
          <w:szCs w:val="28"/>
          <w:lang w:eastAsia="ru-RU"/>
        </w:rPr>
      </w:pPr>
      <w:r w:rsidRPr="005B5196">
        <w:rPr>
          <w:b/>
          <w:sz w:val="28"/>
          <w:szCs w:val="28"/>
          <w:lang w:eastAsia="ru-RU"/>
        </w:rPr>
        <w:t xml:space="preserve">2 балла – </w:t>
      </w:r>
      <w:r w:rsidRPr="005B5196">
        <w:rPr>
          <w:sz w:val="28"/>
          <w:szCs w:val="28"/>
          <w:lang w:eastAsia="ru-RU"/>
        </w:rPr>
        <w:t>ребенок путается в определении названий некоторых фигур, не может дать обобщение, но может объяснить различие между кругом и квадратом.</w:t>
      </w:r>
    </w:p>
    <w:p w:rsidR="005B5196" w:rsidRPr="005B5196" w:rsidRDefault="005B5196" w:rsidP="005B5196">
      <w:pPr>
        <w:jc w:val="both"/>
        <w:textAlignment w:val="top"/>
        <w:rPr>
          <w:sz w:val="28"/>
          <w:szCs w:val="28"/>
          <w:lang w:eastAsia="ru-RU"/>
        </w:rPr>
      </w:pPr>
      <w:r w:rsidRPr="005B5196">
        <w:rPr>
          <w:b/>
          <w:sz w:val="28"/>
          <w:szCs w:val="28"/>
          <w:lang w:eastAsia="ru-RU"/>
        </w:rPr>
        <w:t>1 балл –</w:t>
      </w:r>
      <w:r w:rsidRPr="005B5196">
        <w:rPr>
          <w:sz w:val="28"/>
          <w:szCs w:val="28"/>
          <w:lang w:eastAsia="ru-RU"/>
        </w:rPr>
        <w:t xml:space="preserve"> ребенок не понимает заданий, не может назвать даже плоскостные фигуры.</w:t>
      </w:r>
    </w:p>
    <w:p w:rsidR="005B5196" w:rsidRPr="005B5196" w:rsidRDefault="005B5196" w:rsidP="005B5196">
      <w:pPr>
        <w:jc w:val="both"/>
        <w:textAlignment w:val="top"/>
        <w:rPr>
          <w:sz w:val="28"/>
          <w:szCs w:val="28"/>
          <w:lang w:eastAsia="ru-RU"/>
        </w:rPr>
      </w:pPr>
    </w:p>
    <w:p w:rsidR="005B5196" w:rsidRPr="005B5196" w:rsidRDefault="005B5196" w:rsidP="005B5196">
      <w:pPr>
        <w:numPr>
          <w:ilvl w:val="0"/>
          <w:numId w:val="9"/>
        </w:numPr>
        <w:suppressAutoHyphens w:val="0"/>
        <w:ind w:left="0" w:firstLine="0"/>
        <w:jc w:val="both"/>
        <w:textAlignment w:val="top"/>
        <w:rPr>
          <w:b/>
          <w:sz w:val="28"/>
          <w:szCs w:val="28"/>
          <w:u w:val="single"/>
          <w:lang w:eastAsia="ru-RU"/>
        </w:rPr>
      </w:pPr>
      <w:r w:rsidRPr="005B5196">
        <w:rPr>
          <w:b/>
          <w:sz w:val="28"/>
          <w:szCs w:val="28"/>
          <w:u w:val="single"/>
          <w:lang w:eastAsia="ru-RU"/>
        </w:rPr>
        <w:t>Ориентировка в пространстве:</w:t>
      </w:r>
    </w:p>
    <w:p w:rsidR="005B5196" w:rsidRPr="005B5196" w:rsidRDefault="005B5196" w:rsidP="005B5196">
      <w:pPr>
        <w:jc w:val="both"/>
        <w:textAlignment w:val="top"/>
        <w:rPr>
          <w:sz w:val="28"/>
          <w:szCs w:val="28"/>
          <w:lang w:eastAsia="ru-RU"/>
        </w:rPr>
      </w:pPr>
      <w:r w:rsidRPr="005B5196">
        <w:rPr>
          <w:b/>
          <w:i/>
          <w:sz w:val="28"/>
          <w:szCs w:val="28"/>
          <w:lang w:eastAsia="ru-RU"/>
        </w:rPr>
        <w:t>Дидактическая игра «Волшебная точка»</w:t>
      </w:r>
      <w:r w:rsidRPr="005B5196">
        <w:rPr>
          <w:sz w:val="28"/>
          <w:szCs w:val="28"/>
          <w:lang w:eastAsia="ru-RU"/>
        </w:rPr>
        <w:t xml:space="preserve"> - выявление умения ориентироваться на листе бумаги в клеточку.</w:t>
      </w:r>
    </w:p>
    <w:p w:rsidR="005B5196" w:rsidRPr="005B5196" w:rsidRDefault="005B5196" w:rsidP="005B5196">
      <w:pPr>
        <w:jc w:val="both"/>
        <w:textAlignment w:val="top"/>
        <w:rPr>
          <w:sz w:val="28"/>
          <w:szCs w:val="28"/>
          <w:lang w:eastAsia="ru-RU"/>
        </w:rPr>
      </w:pPr>
      <w:r w:rsidRPr="005B5196">
        <w:rPr>
          <w:sz w:val="28"/>
          <w:szCs w:val="28"/>
          <w:lang w:eastAsia="ru-RU"/>
        </w:rPr>
        <w:t>Материал: лист бумаги в клетку, на котором нарисована точка, простой карандаш.</w:t>
      </w:r>
    </w:p>
    <w:p w:rsidR="005B5196" w:rsidRPr="005B5196" w:rsidRDefault="005B5196" w:rsidP="005B5196">
      <w:pPr>
        <w:jc w:val="both"/>
        <w:textAlignment w:val="top"/>
        <w:rPr>
          <w:sz w:val="28"/>
          <w:szCs w:val="28"/>
          <w:lang w:eastAsia="ru-RU"/>
        </w:rPr>
      </w:pPr>
      <w:r w:rsidRPr="005B5196">
        <w:rPr>
          <w:sz w:val="28"/>
          <w:szCs w:val="28"/>
          <w:lang w:eastAsia="ru-RU"/>
        </w:rPr>
        <w:t>Задание:</w:t>
      </w:r>
    </w:p>
    <w:p w:rsidR="005B5196" w:rsidRPr="005B5196" w:rsidRDefault="005B5196" w:rsidP="005B5196">
      <w:pPr>
        <w:jc w:val="both"/>
        <w:textAlignment w:val="top"/>
        <w:rPr>
          <w:sz w:val="28"/>
          <w:szCs w:val="28"/>
          <w:lang w:eastAsia="ru-RU"/>
        </w:rPr>
      </w:pPr>
      <w:r w:rsidRPr="005B5196">
        <w:rPr>
          <w:sz w:val="28"/>
          <w:szCs w:val="28"/>
          <w:lang w:eastAsia="ru-RU"/>
        </w:rPr>
        <w:t>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вправо, одна клетка вниз, одна клетка влево – должен получиться стульчик.</w:t>
      </w:r>
    </w:p>
    <w:p w:rsidR="005B5196" w:rsidRPr="005B5196" w:rsidRDefault="005B5196" w:rsidP="005B5196">
      <w:pPr>
        <w:jc w:val="both"/>
        <w:textAlignment w:val="top"/>
        <w:rPr>
          <w:i/>
          <w:sz w:val="28"/>
          <w:szCs w:val="28"/>
          <w:lang w:eastAsia="ru-RU"/>
        </w:rPr>
      </w:pPr>
      <w:r w:rsidRPr="005B5196">
        <w:rPr>
          <w:i/>
          <w:sz w:val="28"/>
          <w:szCs w:val="28"/>
          <w:lang w:eastAsia="ru-RU"/>
        </w:rPr>
        <w:t>Критерии оценки:</w:t>
      </w:r>
    </w:p>
    <w:p w:rsidR="005B5196" w:rsidRPr="005B5196" w:rsidRDefault="005B5196" w:rsidP="005B5196">
      <w:pPr>
        <w:jc w:val="both"/>
        <w:textAlignment w:val="top"/>
        <w:rPr>
          <w:sz w:val="28"/>
          <w:szCs w:val="28"/>
          <w:lang w:eastAsia="ru-RU"/>
        </w:rPr>
      </w:pPr>
      <w:r w:rsidRPr="005B5196">
        <w:rPr>
          <w:b/>
          <w:sz w:val="28"/>
          <w:szCs w:val="28"/>
          <w:lang w:eastAsia="ru-RU"/>
        </w:rPr>
        <w:t xml:space="preserve">4 балла – </w:t>
      </w:r>
      <w:r w:rsidRPr="005B5196">
        <w:rPr>
          <w:sz w:val="28"/>
          <w:szCs w:val="28"/>
          <w:lang w:eastAsia="ru-RU"/>
        </w:rPr>
        <w:t>ребенок справился с заданием, не допустил ни одной ошибки при перемещении точки.</w:t>
      </w:r>
    </w:p>
    <w:p w:rsidR="005B5196" w:rsidRPr="005B5196" w:rsidRDefault="005B5196" w:rsidP="005B5196">
      <w:pPr>
        <w:jc w:val="both"/>
        <w:textAlignment w:val="top"/>
        <w:rPr>
          <w:sz w:val="28"/>
          <w:szCs w:val="28"/>
          <w:lang w:eastAsia="ru-RU"/>
        </w:rPr>
      </w:pPr>
      <w:r w:rsidRPr="005B5196">
        <w:rPr>
          <w:b/>
          <w:sz w:val="28"/>
          <w:szCs w:val="28"/>
          <w:lang w:eastAsia="ru-RU"/>
        </w:rPr>
        <w:t>3 балла –</w:t>
      </w:r>
      <w:r w:rsidRPr="005B5196">
        <w:rPr>
          <w:sz w:val="28"/>
          <w:szCs w:val="28"/>
          <w:lang w:eastAsia="ru-RU"/>
        </w:rPr>
        <w:t xml:space="preserve"> ребенок справился с заданием, но был неуверен, часто просил повторить или уточнить задание.</w:t>
      </w:r>
    </w:p>
    <w:p w:rsidR="005B5196" w:rsidRPr="005B5196" w:rsidRDefault="005B5196" w:rsidP="005B5196">
      <w:pPr>
        <w:jc w:val="both"/>
        <w:textAlignment w:val="top"/>
        <w:rPr>
          <w:sz w:val="28"/>
          <w:szCs w:val="28"/>
          <w:lang w:eastAsia="ru-RU"/>
        </w:rPr>
      </w:pPr>
      <w:r w:rsidRPr="005B5196">
        <w:rPr>
          <w:b/>
          <w:sz w:val="28"/>
          <w:szCs w:val="28"/>
          <w:lang w:eastAsia="ru-RU"/>
        </w:rPr>
        <w:t xml:space="preserve">2 балла – </w:t>
      </w:r>
      <w:r w:rsidRPr="005B5196">
        <w:rPr>
          <w:sz w:val="28"/>
          <w:szCs w:val="28"/>
          <w:lang w:eastAsia="ru-RU"/>
        </w:rPr>
        <w:t>ребенок справился с заданием, но допустил 1-2 ошибки при перемещении точки (например: влево или вправо).</w:t>
      </w:r>
    </w:p>
    <w:p w:rsidR="005B5196" w:rsidRPr="005B5196" w:rsidRDefault="005B5196" w:rsidP="005B5196">
      <w:pPr>
        <w:jc w:val="both"/>
        <w:textAlignment w:val="top"/>
        <w:rPr>
          <w:sz w:val="28"/>
          <w:szCs w:val="28"/>
          <w:lang w:eastAsia="ru-RU"/>
        </w:rPr>
      </w:pPr>
      <w:r w:rsidRPr="005B5196">
        <w:rPr>
          <w:b/>
          <w:sz w:val="28"/>
          <w:szCs w:val="28"/>
          <w:lang w:eastAsia="ru-RU"/>
        </w:rPr>
        <w:t xml:space="preserve">1 балл – </w:t>
      </w:r>
      <w:r w:rsidRPr="005B5196">
        <w:rPr>
          <w:sz w:val="28"/>
          <w:szCs w:val="28"/>
          <w:lang w:eastAsia="ru-RU"/>
        </w:rPr>
        <w:t>ребенок не справился с заданием, допустил более 3 ошибок.</w:t>
      </w:r>
    </w:p>
    <w:p w:rsidR="005B5196" w:rsidRPr="005B5196" w:rsidRDefault="005B5196" w:rsidP="005B5196">
      <w:pPr>
        <w:jc w:val="both"/>
        <w:textAlignment w:val="top"/>
        <w:rPr>
          <w:b/>
          <w:bCs/>
          <w:sz w:val="28"/>
          <w:szCs w:val="28"/>
          <w:lang w:eastAsia="ru-RU"/>
        </w:rPr>
      </w:pPr>
    </w:p>
    <w:p w:rsidR="005B5196" w:rsidRPr="005B5196" w:rsidRDefault="005B5196" w:rsidP="005B5196">
      <w:pPr>
        <w:numPr>
          <w:ilvl w:val="0"/>
          <w:numId w:val="9"/>
        </w:numPr>
        <w:suppressAutoHyphens w:val="0"/>
        <w:ind w:left="0" w:firstLine="0"/>
        <w:jc w:val="both"/>
        <w:textAlignment w:val="top"/>
        <w:rPr>
          <w:b/>
          <w:bCs/>
          <w:sz w:val="28"/>
          <w:szCs w:val="28"/>
          <w:u w:val="single"/>
          <w:lang w:eastAsia="ru-RU"/>
        </w:rPr>
      </w:pPr>
      <w:r w:rsidRPr="005B5196">
        <w:rPr>
          <w:b/>
          <w:bCs/>
          <w:sz w:val="28"/>
          <w:szCs w:val="28"/>
          <w:u w:val="single"/>
          <w:lang w:eastAsia="ru-RU"/>
        </w:rPr>
        <w:t>Ориентировка во времени:</w:t>
      </w:r>
    </w:p>
    <w:p w:rsidR="005B5196" w:rsidRPr="005B5196" w:rsidRDefault="005B5196" w:rsidP="005B5196">
      <w:pPr>
        <w:jc w:val="both"/>
        <w:textAlignment w:val="top"/>
        <w:rPr>
          <w:b/>
          <w:bCs/>
          <w:i/>
          <w:sz w:val="28"/>
          <w:szCs w:val="28"/>
          <w:lang w:eastAsia="ru-RU"/>
        </w:rPr>
      </w:pPr>
      <w:r w:rsidRPr="005B5196">
        <w:rPr>
          <w:b/>
          <w:bCs/>
          <w:i/>
          <w:sz w:val="28"/>
          <w:szCs w:val="28"/>
          <w:lang w:eastAsia="ru-RU"/>
        </w:rPr>
        <w:t>А) Дидактическая игра «Живая неделя»</w:t>
      </w:r>
    </w:p>
    <w:p w:rsidR="005B5196" w:rsidRPr="005B5196" w:rsidRDefault="005B5196" w:rsidP="005B5196">
      <w:pPr>
        <w:jc w:val="both"/>
        <w:textAlignment w:val="top"/>
        <w:rPr>
          <w:bCs/>
          <w:sz w:val="28"/>
          <w:szCs w:val="28"/>
          <w:lang w:eastAsia="ru-RU"/>
        </w:rPr>
      </w:pPr>
      <w:r w:rsidRPr="005B5196">
        <w:rPr>
          <w:bCs/>
          <w:sz w:val="28"/>
          <w:szCs w:val="28"/>
          <w:lang w:eastAsia="ru-RU"/>
        </w:rPr>
        <w:t>Материал: карточки с цифрами от 1 до 7.</w:t>
      </w:r>
    </w:p>
    <w:p w:rsidR="005B5196" w:rsidRPr="005B5196" w:rsidRDefault="005B5196" w:rsidP="005B5196">
      <w:pPr>
        <w:tabs>
          <w:tab w:val="left" w:pos="7905"/>
        </w:tabs>
        <w:jc w:val="both"/>
        <w:textAlignment w:val="top"/>
        <w:rPr>
          <w:bCs/>
          <w:sz w:val="28"/>
          <w:szCs w:val="28"/>
          <w:lang w:eastAsia="ru-RU"/>
        </w:rPr>
      </w:pPr>
      <w:r w:rsidRPr="005B5196">
        <w:rPr>
          <w:bCs/>
          <w:sz w:val="28"/>
          <w:szCs w:val="28"/>
          <w:lang w:eastAsia="ru-RU"/>
        </w:rPr>
        <w:t>Задание:</w:t>
      </w:r>
    </w:p>
    <w:p w:rsidR="005B5196" w:rsidRPr="005B5196" w:rsidRDefault="005B5196" w:rsidP="005B5196">
      <w:pPr>
        <w:jc w:val="both"/>
        <w:textAlignment w:val="top"/>
        <w:rPr>
          <w:bCs/>
          <w:sz w:val="28"/>
          <w:szCs w:val="28"/>
          <w:lang w:eastAsia="ru-RU"/>
        </w:rPr>
      </w:pPr>
      <w:r w:rsidRPr="005B5196">
        <w:rPr>
          <w:bCs/>
          <w:sz w:val="28"/>
          <w:szCs w:val="28"/>
          <w:lang w:eastAsia="ru-RU"/>
        </w:rPr>
        <w:t xml:space="preserve">- Выбери любую цифру. Назови, какой день недели ей соответствует. </w:t>
      </w:r>
    </w:p>
    <w:p w:rsidR="005B5196" w:rsidRPr="005B5196" w:rsidRDefault="005B5196" w:rsidP="005B5196">
      <w:pPr>
        <w:jc w:val="both"/>
        <w:textAlignment w:val="top"/>
        <w:rPr>
          <w:bCs/>
          <w:sz w:val="28"/>
          <w:szCs w:val="28"/>
          <w:lang w:eastAsia="ru-RU"/>
        </w:rPr>
      </w:pPr>
      <w:r w:rsidRPr="005B5196">
        <w:rPr>
          <w:bCs/>
          <w:sz w:val="28"/>
          <w:szCs w:val="28"/>
          <w:lang w:eastAsia="ru-RU"/>
        </w:rPr>
        <w:t>- Выложи в соответствии с цифрами дни недели и назови их.</w:t>
      </w:r>
    </w:p>
    <w:p w:rsidR="005B5196" w:rsidRPr="005B5196" w:rsidRDefault="005B5196" w:rsidP="005B5196">
      <w:pPr>
        <w:jc w:val="both"/>
        <w:textAlignment w:val="top"/>
        <w:rPr>
          <w:b/>
          <w:bCs/>
          <w:i/>
          <w:sz w:val="28"/>
          <w:szCs w:val="28"/>
          <w:lang w:eastAsia="ru-RU"/>
        </w:rPr>
      </w:pPr>
      <w:r w:rsidRPr="005B5196">
        <w:rPr>
          <w:b/>
          <w:bCs/>
          <w:i/>
          <w:sz w:val="28"/>
          <w:szCs w:val="28"/>
          <w:lang w:eastAsia="ru-RU"/>
        </w:rPr>
        <w:lastRenderedPageBreak/>
        <w:t>Б) Дидактическое упражнение «Назови правильно месяц»</w:t>
      </w:r>
    </w:p>
    <w:p w:rsidR="005B5196" w:rsidRPr="005B5196" w:rsidRDefault="005B5196" w:rsidP="005B5196">
      <w:pPr>
        <w:jc w:val="both"/>
        <w:textAlignment w:val="top"/>
        <w:rPr>
          <w:bCs/>
          <w:sz w:val="28"/>
          <w:szCs w:val="28"/>
          <w:lang w:eastAsia="ru-RU"/>
        </w:rPr>
      </w:pPr>
      <w:r w:rsidRPr="005B5196">
        <w:rPr>
          <w:bCs/>
          <w:sz w:val="28"/>
          <w:szCs w:val="28"/>
          <w:lang w:eastAsia="ru-RU"/>
        </w:rPr>
        <w:t>Задание:</w:t>
      </w:r>
    </w:p>
    <w:p w:rsidR="005B5196" w:rsidRPr="005B5196" w:rsidRDefault="005B5196" w:rsidP="005B5196">
      <w:pPr>
        <w:jc w:val="both"/>
        <w:textAlignment w:val="top"/>
        <w:rPr>
          <w:bCs/>
          <w:sz w:val="28"/>
          <w:szCs w:val="28"/>
          <w:lang w:eastAsia="ru-RU"/>
        </w:rPr>
      </w:pPr>
      <w:r w:rsidRPr="005B5196">
        <w:rPr>
          <w:bCs/>
          <w:sz w:val="28"/>
          <w:szCs w:val="28"/>
          <w:lang w:eastAsia="ru-RU"/>
        </w:rPr>
        <w:t>- Назови, какой сейчас месяц?</w:t>
      </w:r>
    </w:p>
    <w:p w:rsidR="005B5196" w:rsidRPr="005B5196" w:rsidRDefault="005B5196" w:rsidP="005B5196">
      <w:pPr>
        <w:jc w:val="both"/>
        <w:textAlignment w:val="top"/>
        <w:rPr>
          <w:bCs/>
          <w:sz w:val="28"/>
          <w:szCs w:val="28"/>
          <w:lang w:eastAsia="ru-RU"/>
        </w:rPr>
      </w:pPr>
      <w:r w:rsidRPr="005B5196">
        <w:rPr>
          <w:bCs/>
          <w:sz w:val="28"/>
          <w:szCs w:val="28"/>
          <w:lang w:eastAsia="ru-RU"/>
        </w:rPr>
        <w:t>- Как называется первый (второй) месяц весны?</w:t>
      </w:r>
    </w:p>
    <w:p w:rsidR="005B5196" w:rsidRPr="005B5196" w:rsidRDefault="005B5196" w:rsidP="005B5196">
      <w:pPr>
        <w:jc w:val="both"/>
        <w:textAlignment w:val="top"/>
        <w:rPr>
          <w:b/>
          <w:bCs/>
          <w:i/>
          <w:sz w:val="28"/>
          <w:szCs w:val="28"/>
          <w:lang w:eastAsia="ru-RU"/>
        </w:rPr>
      </w:pPr>
      <w:r w:rsidRPr="005B5196">
        <w:rPr>
          <w:b/>
          <w:bCs/>
          <w:i/>
          <w:sz w:val="28"/>
          <w:szCs w:val="28"/>
          <w:lang w:eastAsia="ru-RU"/>
        </w:rPr>
        <w:t>В) Дидактическое упражнение «Определи время» (точность до 1 ч)</w:t>
      </w:r>
    </w:p>
    <w:p w:rsidR="005B5196" w:rsidRPr="005B5196" w:rsidRDefault="005B5196" w:rsidP="005B5196">
      <w:pPr>
        <w:jc w:val="both"/>
        <w:textAlignment w:val="top"/>
        <w:rPr>
          <w:bCs/>
          <w:sz w:val="28"/>
          <w:szCs w:val="28"/>
          <w:lang w:eastAsia="ru-RU"/>
        </w:rPr>
      </w:pPr>
      <w:r w:rsidRPr="005B5196">
        <w:rPr>
          <w:bCs/>
          <w:sz w:val="28"/>
          <w:szCs w:val="28"/>
          <w:lang w:eastAsia="ru-RU"/>
        </w:rPr>
        <w:t>Материал: циферблат часов.</w:t>
      </w:r>
    </w:p>
    <w:p w:rsidR="005B5196" w:rsidRPr="005B5196" w:rsidRDefault="005B5196" w:rsidP="005B5196">
      <w:pPr>
        <w:jc w:val="both"/>
        <w:textAlignment w:val="top"/>
        <w:rPr>
          <w:bCs/>
          <w:sz w:val="28"/>
          <w:szCs w:val="28"/>
          <w:lang w:eastAsia="ru-RU"/>
        </w:rPr>
      </w:pPr>
      <w:r w:rsidRPr="005B5196">
        <w:rPr>
          <w:bCs/>
          <w:sz w:val="28"/>
          <w:szCs w:val="28"/>
          <w:lang w:eastAsia="ru-RU"/>
        </w:rPr>
        <w:t>Задание:</w:t>
      </w:r>
    </w:p>
    <w:p w:rsidR="005B5196" w:rsidRPr="005B5196" w:rsidRDefault="005B5196" w:rsidP="005B5196">
      <w:pPr>
        <w:jc w:val="both"/>
        <w:textAlignment w:val="top"/>
        <w:rPr>
          <w:bCs/>
          <w:sz w:val="28"/>
          <w:szCs w:val="28"/>
          <w:lang w:eastAsia="ru-RU"/>
        </w:rPr>
      </w:pPr>
      <w:r w:rsidRPr="005B5196">
        <w:rPr>
          <w:bCs/>
          <w:sz w:val="28"/>
          <w:szCs w:val="28"/>
          <w:lang w:eastAsia="ru-RU"/>
        </w:rPr>
        <w:t>- Который час? (2-3 варианта)</w:t>
      </w:r>
    </w:p>
    <w:p w:rsidR="005B5196" w:rsidRPr="005B5196" w:rsidRDefault="005B5196" w:rsidP="005B5196">
      <w:pPr>
        <w:jc w:val="both"/>
        <w:textAlignment w:val="top"/>
        <w:rPr>
          <w:bCs/>
          <w:i/>
          <w:sz w:val="28"/>
          <w:szCs w:val="28"/>
          <w:lang w:eastAsia="ru-RU"/>
        </w:rPr>
      </w:pPr>
      <w:r w:rsidRPr="005B5196">
        <w:rPr>
          <w:bCs/>
          <w:i/>
          <w:sz w:val="28"/>
          <w:szCs w:val="28"/>
          <w:lang w:eastAsia="ru-RU"/>
        </w:rPr>
        <w:t>Критерии оценки:</w:t>
      </w:r>
    </w:p>
    <w:p w:rsidR="005B5196" w:rsidRPr="005B5196" w:rsidRDefault="005B5196" w:rsidP="005B5196">
      <w:pPr>
        <w:jc w:val="both"/>
        <w:textAlignment w:val="top"/>
        <w:rPr>
          <w:sz w:val="28"/>
          <w:szCs w:val="28"/>
          <w:lang w:eastAsia="ru-RU"/>
        </w:rPr>
      </w:pPr>
      <w:r w:rsidRPr="005B5196">
        <w:rPr>
          <w:b/>
          <w:sz w:val="28"/>
          <w:szCs w:val="28"/>
          <w:lang w:eastAsia="ru-RU"/>
        </w:rPr>
        <w:t xml:space="preserve">4 балла – </w:t>
      </w:r>
      <w:r w:rsidRPr="005B5196">
        <w:rPr>
          <w:sz w:val="28"/>
          <w:szCs w:val="28"/>
          <w:lang w:eastAsia="ru-RU"/>
        </w:rPr>
        <w:t>ребенок справился с заданием, не допустил ни одной ошибки; знает не только текущий месяц, но и все остальные; умеет определять время   с точностью до 1 часа.</w:t>
      </w:r>
    </w:p>
    <w:p w:rsidR="005B5196" w:rsidRPr="005B5196" w:rsidRDefault="005B5196" w:rsidP="005B5196">
      <w:pPr>
        <w:jc w:val="both"/>
        <w:textAlignment w:val="top"/>
        <w:rPr>
          <w:sz w:val="28"/>
          <w:szCs w:val="28"/>
          <w:lang w:eastAsia="ru-RU"/>
        </w:rPr>
      </w:pPr>
      <w:r w:rsidRPr="005B5196">
        <w:rPr>
          <w:b/>
          <w:sz w:val="28"/>
          <w:szCs w:val="28"/>
          <w:lang w:eastAsia="ru-RU"/>
        </w:rPr>
        <w:t>3 балла –</w:t>
      </w:r>
      <w:r w:rsidRPr="005B5196">
        <w:rPr>
          <w:sz w:val="28"/>
          <w:szCs w:val="28"/>
          <w:lang w:eastAsia="ru-RU"/>
        </w:rPr>
        <w:t xml:space="preserve"> ребенок справился с заданием, но был неуверен, часто просил повторить или уточнить задание.</w:t>
      </w:r>
    </w:p>
    <w:p w:rsidR="005B5196" w:rsidRPr="005B5196" w:rsidRDefault="005B5196" w:rsidP="005B5196">
      <w:pPr>
        <w:jc w:val="both"/>
        <w:textAlignment w:val="top"/>
        <w:rPr>
          <w:sz w:val="28"/>
          <w:szCs w:val="28"/>
          <w:lang w:eastAsia="ru-RU"/>
        </w:rPr>
      </w:pPr>
      <w:r w:rsidRPr="005B5196">
        <w:rPr>
          <w:b/>
          <w:sz w:val="28"/>
          <w:szCs w:val="28"/>
          <w:lang w:eastAsia="ru-RU"/>
        </w:rPr>
        <w:t xml:space="preserve">2 балла – </w:t>
      </w:r>
      <w:r w:rsidRPr="005B5196">
        <w:rPr>
          <w:sz w:val="28"/>
          <w:szCs w:val="28"/>
          <w:lang w:eastAsia="ru-RU"/>
        </w:rPr>
        <w:t>ребенок знает последовательность дней недели, но затрудняется в выкладывании дней недели в соответствии с цифрой, но после наводящих вопросов справляется с заданием; знает только текущий месяц; неуверенно определяет время.</w:t>
      </w:r>
    </w:p>
    <w:p w:rsidR="005B5196" w:rsidRPr="005B5196" w:rsidRDefault="005B5196" w:rsidP="005B5196">
      <w:pPr>
        <w:jc w:val="both"/>
        <w:textAlignment w:val="top"/>
        <w:rPr>
          <w:sz w:val="28"/>
          <w:szCs w:val="28"/>
          <w:lang w:eastAsia="ru-RU"/>
        </w:rPr>
      </w:pPr>
      <w:r w:rsidRPr="005B5196">
        <w:rPr>
          <w:b/>
          <w:sz w:val="28"/>
          <w:szCs w:val="28"/>
          <w:lang w:eastAsia="ru-RU"/>
        </w:rPr>
        <w:t xml:space="preserve">1 балл – </w:t>
      </w:r>
      <w:r w:rsidRPr="005B5196">
        <w:rPr>
          <w:sz w:val="28"/>
          <w:szCs w:val="28"/>
          <w:lang w:eastAsia="ru-RU"/>
        </w:rPr>
        <w:t>ребенок не справился с заданием даже после наводящих вопросов</w:t>
      </w:r>
    </w:p>
    <w:p w:rsidR="005B5196" w:rsidRPr="005B5196" w:rsidRDefault="005B5196" w:rsidP="005B5196">
      <w:pPr>
        <w:jc w:val="both"/>
        <w:textAlignment w:val="top"/>
        <w:rPr>
          <w:b/>
          <w:bCs/>
          <w:sz w:val="28"/>
          <w:szCs w:val="28"/>
          <w:lang w:eastAsia="ru-RU"/>
        </w:rPr>
      </w:pPr>
    </w:p>
    <w:p w:rsidR="005B5196" w:rsidRPr="005B5196" w:rsidRDefault="005B5196" w:rsidP="005B5196">
      <w:pPr>
        <w:numPr>
          <w:ilvl w:val="0"/>
          <w:numId w:val="9"/>
        </w:numPr>
        <w:suppressAutoHyphens w:val="0"/>
        <w:ind w:left="0" w:firstLine="0"/>
        <w:jc w:val="both"/>
        <w:textAlignment w:val="top"/>
        <w:rPr>
          <w:b/>
          <w:bCs/>
          <w:sz w:val="28"/>
          <w:szCs w:val="28"/>
          <w:u w:val="single"/>
          <w:lang w:eastAsia="ru-RU"/>
        </w:rPr>
      </w:pPr>
      <w:r w:rsidRPr="005B5196">
        <w:rPr>
          <w:b/>
          <w:bCs/>
          <w:sz w:val="28"/>
          <w:szCs w:val="28"/>
          <w:u w:val="single"/>
          <w:lang w:eastAsia="ru-RU"/>
        </w:rPr>
        <w:t>Формирование логики:</w:t>
      </w:r>
    </w:p>
    <w:p w:rsidR="005B5196" w:rsidRPr="005B5196" w:rsidRDefault="005B5196" w:rsidP="005B5196">
      <w:pPr>
        <w:jc w:val="both"/>
        <w:textAlignment w:val="top"/>
        <w:rPr>
          <w:b/>
          <w:bCs/>
          <w:i/>
          <w:sz w:val="28"/>
          <w:szCs w:val="28"/>
          <w:u w:val="single"/>
          <w:lang w:eastAsia="ru-RU"/>
        </w:rPr>
      </w:pPr>
      <w:r w:rsidRPr="005B5196">
        <w:rPr>
          <w:b/>
          <w:bCs/>
          <w:i/>
          <w:sz w:val="28"/>
          <w:szCs w:val="28"/>
          <w:lang w:eastAsia="ru-RU"/>
        </w:rPr>
        <w:t xml:space="preserve">А) </w:t>
      </w:r>
      <w:r w:rsidRPr="005B5196">
        <w:rPr>
          <w:b/>
          <w:i/>
          <w:sz w:val="28"/>
          <w:szCs w:val="28"/>
          <w:lang w:eastAsia="ru-RU"/>
        </w:rPr>
        <w:t xml:space="preserve">Выявление умений находить закономерности, логически мыслить, рассуждать. </w:t>
      </w:r>
    </w:p>
    <w:p w:rsidR="005B5196" w:rsidRPr="005B5196" w:rsidRDefault="005B5196" w:rsidP="005B5196">
      <w:pPr>
        <w:jc w:val="both"/>
        <w:textAlignment w:val="top"/>
        <w:rPr>
          <w:sz w:val="28"/>
          <w:szCs w:val="28"/>
          <w:lang w:eastAsia="ru-RU"/>
        </w:rPr>
      </w:pPr>
      <w:r w:rsidRPr="005B5196">
        <w:rPr>
          <w:sz w:val="28"/>
          <w:szCs w:val="28"/>
          <w:lang w:eastAsia="ru-RU"/>
        </w:rPr>
        <w:t xml:space="preserve">Материал: Логические таблицы. </w:t>
      </w:r>
    </w:p>
    <w:p w:rsidR="005B5196" w:rsidRPr="005B5196" w:rsidRDefault="005B5196" w:rsidP="005B5196">
      <w:pPr>
        <w:jc w:val="both"/>
        <w:textAlignment w:val="top"/>
        <w:rPr>
          <w:iCs/>
          <w:sz w:val="28"/>
          <w:szCs w:val="28"/>
          <w:lang w:eastAsia="ru-RU"/>
        </w:rPr>
      </w:pPr>
      <w:r w:rsidRPr="005B5196">
        <w:rPr>
          <w:iCs/>
          <w:sz w:val="28"/>
          <w:szCs w:val="28"/>
          <w:lang w:eastAsia="ru-RU"/>
        </w:rPr>
        <w:t>Задание:</w:t>
      </w:r>
    </w:p>
    <w:p w:rsidR="005B5196" w:rsidRPr="005B5196" w:rsidRDefault="005B5196" w:rsidP="005B5196">
      <w:pPr>
        <w:jc w:val="both"/>
        <w:textAlignment w:val="top"/>
        <w:rPr>
          <w:sz w:val="28"/>
          <w:szCs w:val="28"/>
          <w:lang w:eastAsia="ru-RU"/>
        </w:rPr>
      </w:pPr>
      <w:r w:rsidRPr="005B5196">
        <w:rPr>
          <w:sz w:val="28"/>
          <w:szCs w:val="28"/>
          <w:lang w:eastAsia="ru-RU"/>
        </w:rPr>
        <w:t xml:space="preserve">Детям показывается логическая таблица, предлагается найти недостающую фигуру и поразмышлять вслух. </w:t>
      </w:r>
    </w:p>
    <w:p w:rsidR="005B5196" w:rsidRPr="005B5196" w:rsidRDefault="005B5196" w:rsidP="005B5196">
      <w:pPr>
        <w:jc w:val="both"/>
        <w:textAlignment w:val="top"/>
        <w:rPr>
          <w:sz w:val="28"/>
          <w:szCs w:val="28"/>
          <w:lang w:eastAsia="ru-RU"/>
        </w:rPr>
      </w:pPr>
      <w:r w:rsidRPr="005B5196">
        <w:rPr>
          <w:b/>
          <w:bCs/>
          <w:i/>
          <w:sz w:val="28"/>
          <w:szCs w:val="28"/>
          <w:lang w:eastAsia="ru-RU"/>
        </w:rPr>
        <w:t xml:space="preserve">Б) </w:t>
      </w:r>
      <w:r w:rsidRPr="005B5196">
        <w:rPr>
          <w:b/>
          <w:i/>
          <w:sz w:val="28"/>
          <w:szCs w:val="28"/>
          <w:lang w:eastAsia="ru-RU"/>
        </w:rPr>
        <w:t>Выявление способности к творческому воображению, фантазированию</w:t>
      </w:r>
      <w:r w:rsidRPr="005B5196">
        <w:rPr>
          <w:sz w:val="28"/>
          <w:szCs w:val="28"/>
          <w:lang w:eastAsia="ru-RU"/>
        </w:rPr>
        <w:t xml:space="preserve">. </w:t>
      </w:r>
    </w:p>
    <w:p w:rsidR="005B5196" w:rsidRPr="005B5196" w:rsidRDefault="005B5196" w:rsidP="005B5196">
      <w:pPr>
        <w:jc w:val="both"/>
        <w:textAlignment w:val="top"/>
        <w:rPr>
          <w:sz w:val="28"/>
          <w:szCs w:val="28"/>
          <w:lang w:eastAsia="ru-RU"/>
        </w:rPr>
      </w:pPr>
      <w:r w:rsidRPr="005B5196">
        <w:rPr>
          <w:sz w:val="28"/>
          <w:szCs w:val="28"/>
          <w:lang w:eastAsia="ru-RU"/>
        </w:rPr>
        <w:t>Материал: Набор элементов игры "</w:t>
      </w:r>
      <w:proofErr w:type="spellStart"/>
      <w:r w:rsidRPr="005B5196">
        <w:rPr>
          <w:sz w:val="28"/>
          <w:szCs w:val="28"/>
          <w:lang w:eastAsia="ru-RU"/>
        </w:rPr>
        <w:t>Танграм</w:t>
      </w:r>
      <w:proofErr w:type="spellEnd"/>
      <w:r w:rsidRPr="005B5196">
        <w:rPr>
          <w:sz w:val="28"/>
          <w:szCs w:val="28"/>
          <w:lang w:eastAsia="ru-RU"/>
        </w:rPr>
        <w:t xml:space="preserve">", схемы к игре. </w:t>
      </w:r>
    </w:p>
    <w:p w:rsidR="005B5196" w:rsidRPr="005B5196" w:rsidRDefault="005B5196" w:rsidP="005B5196">
      <w:pPr>
        <w:jc w:val="both"/>
        <w:textAlignment w:val="top"/>
        <w:rPr>
          <w:iCs/>
          <w:sz w:val="28"/>
          <w:szCs w:val="28"/>
          <w:lang w:eastAsia="ru-RU"/>
        </w:rPr>
      </w:pPr>
      <w:r w:rsidRPr="005B5196">
        <w:rPr>
          <w:iCs/>
          <w:sz w:val="28"/>
          <w:szCs w:val="28"/>
          <w:lang w:eastAsia="ru-RU"/>
        </w:rPr>
        <w:t>Задание:</w:t>
      </w:r>
    </w:p>
    <w:p w:rsidR="005B5196" w:rsidRPr="005B5196" w:rsidRDefault="005B5196" w:rsidP="005B5196">
      <w:pPr>
        <w:jc w:val="both"/>
        <w:textAlignment w:val="top"/>
        <w:rPr>
          <w:sz w:val="28"/>
          <w:szCs w:val="28"/>
          <w:lang w:eastAsia="ru-RU"/>
        </w:rPr>
      </w:pPr>
      <w:r w:rsidRPr="005B5196">
        <w:rPr>
          <w:sz w:val="28"/>
          <w:szCs w:val="28"/>
          <w:lang w:eastAsia="ru-RU"/>
        </w:rPr>
        <w:t xml:space="preserve">Ребёнку предлагается из элементов " </w:t>
      </w:r>
      <w:proofErr w:type="spellStart"/>
      <w:r w:rsidRPr="005B5196">
        <w:rPr>
          <w:sz w:val="28"/>
          <w:szCs w:val="28"/>
          <w:lang w:eastAsia="ru-RU"/>
        </w:rPr>
        <w:t>Танграм</w:t>
      </w:r>
      <w:proofErr w:type="spellEnd"/>
      <w:r w:rsidRPr="005B5196">
        <w:rPr>
          <w:sz w:val="28"/>
          <w:szCs w:val="28"/>
          <w:lang w:eastAsia="ru-RU"/>
        </w:rPr>
        <w:t xml:space="preserve"> " придумать и сложить несколько фигурок и назвать их.</w:t>
      </w:r>
    </w:p>
    <w:p w:rsidR="005B5196" w:rsidRPr="005B5196" w:rsidRDefault="005B5196" w:rsidP="005B5196">
      <w:pPr>
        <w:jc w:val="both"/>
        <w:rPr>
          <w:i/>
          <w:sz w:val="28"/>
          <w:szCs w:val="28"/>
          <w:lang w:eastAsia="ru-RU"/>
        </w:rPr>
      </w:pPr>
      <w:r w:rsidRPr="005B5196">
        <w:rPr>
          <w:i/>
          <w:sz w:val="28"/>
          <w:szCs w:val="28"/>
          <w:lang w:eastAsia="ru-RU"/>
        </w:rPr>
        <w:t>Критерии оценки:</w:t>
      </w:r>
    </w:p>
    <w:p w:rsidR="005B5196" w:rsidRPr="005B5196" w:rsidRDefault="005B5196" w:rsidP="005B5196">
      <w:pPr>
        <w:jc w:val="both"/>
        <w:textAlignment w:val="top"/>
        <w:rPr>
          <w:sz w:val="28"/>
          <w:szCs w:val="28"/>
          <w:lang w:eastAsia="ru-RU"/>
        </w:rPr>
      </w:pPr>
      <w:r w:rsidRPr="005B5196">
        <w:rPr>
          <w:b/>
          <w:sz w:val="28"/>
          <w:szCs w:val="28"/>
          <w:lang w:eastAsia="ru-RU"/>
        </w:rPr>
        <w:t xml:space="preserve">4 балла – </w:t>
      </w:r>
      <w:r w:rsidRPr="005B5196">
        <w:rPr>
          <w:sz w:val="28"/>
          <w:szCs w:val="28"/>
          <w:lang w:eastAsia="ru-RU"/>
        </w:rPr>
        <w:t xml:space="preserve">ребенок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активно отражает в речи. </w:t>
      </w:r>
    </w:p>
    <w:p w:rsidR="005B5196" w:rsidRPr="005B5196" w:rsidRDefault="005B5196" w:rsidP="005B5196">
      <w:pPr>
        <w:jc w:val="both"/>
        <w:textAlignment w:val="top"/>
        <w:rPr>
          <w:sz w:val="28"/>
          <w:szCs w:val="28"/>
          <w:lang w:eastAsia="ru-RU"/>
        </w:rPr>
      </w:pPr>
      <w:r w:rsidRPr="005B5196">
        <w:rPr>
          <w:b/>
          <w:sz w:val="28"/>
          <w:szCs w:val="28"/>
          <w:lang w:eastAsia="ru-RU"/>
        </w:rPr>
        <w:t xml:space="preserve">3 балла - </w:t>
      </w:r>
      <w:r w:rsidRPr="005B5196">
        <w:rPr>
          <w:sz w:val="28"/>
          <w:szCs w:val="28"/>
          <w:lang w:eastAsia="ru-RU"/>
        </w:rPr>
        <w:t xml:space="preserve">ребенок с небольшой помощью воспитателя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отражает в речи. </w:t>
      </w:r>
    </w:p>
    <w:p w:rsidR="005B5196" w:rsidRPr="005B5196" w:rsidRDefault="005B5196" w:rsidP="005B5196">
      <w:pPr>
        <w:jc w:val="both"/>
        <w:textAlignment w:val="top"/>
        <w:rPr>
          <w:sz w:val="28"/>
          <w:szCs w:val="28"/>
          <w:lang w:eastAsia="ru-RU"/>
        </w:rPr>
      </w:pPr>
      <w:r w:rsidRPr="005B5196">
        <w:rPr>
          <w:b/>
          <w:sz w:val="28"/>
          <w:szCs w:val="28"/>
          <w:lang w:eastAsia="ru-RU"/>
        </w:rPr>
        <w:t xml:space="preserve">2 балла – </w:t>
      </w:r>
      <w:r w:rsidRPr="005B5196">
        <w:rPr>
          <w:sz w:val="28"/>
          <w:szCs w:val="28"/>
          <w:lang w:eastAsia="ru-RU"/>
        </w:rPr>
        <w:t xml:space="preserve">ребенок с помощью воспитателя выполняет заданные действия, поясняет их последовательность. Может «расшифровать» условные обозначения. Результаты деятельности носят, в основном, воспроизводящий (нетворческий) </w:t>
      </w:r>
      <w:r w:rsidRPr="005B5196">
        <w:rPr>
          <w:sz w:val="28"/>
          <w:szCs w:val="28"/>
          <w:lang w:eastAsia="ru-RU"/>
        </w:rPr>
        <w:lastRenderedPageBreak/>
        <w:t xml:space="preserve">характер. С помощью воспитателя выражает в речи свои знания, представления математического содержания. </w:t>
      </w:r>
    </w:p>
    <w:p w:rsidR="005B5196" w:rsidRPr="005B5196" w:rsidRDefault="005B5196" w:rsidP="005B5196">
      <w:pPr>
        <w:jc w:val="both"/>
        <w:textAlignment w:val="top"/>
        <w:rPr>
          <w:sz w:val="28"/>
          <w:szCs w:val="28"/>
          <w:lang w:eastAsia="ru-RU"/>
        </w:rPr>
      </w:pPr>
      <w:r w:rsidRPr="005B5196">
        <w:rPr>
          <w:b/>
          <w:sz w:val="28"/>
          <w:szCs w:val="28"/>
          <w:lang w:eastAsia="ru-RU"/>
        </w:rPr>
        <w:t xml:space="preserve">1 балл – </w:t>
      </w:r>
      <w:r w:rsidRPr="005B5196">
        <w:rPr>
          <w:sz w:val="28"/>
          <w:szCs w:val="28"/>
          <w:lang w:eastAsia="ru-RU"/>
        </w:rPr>
        <w:t xml:space="preserve">ребенок неуверенно выполняет действия в заданной последовательности даже после помощи воспитателя или не справляется совсем. В деятельности пользуется образцами, </w:t>
      </w:r>
      <w:proofErr w:type="gramStart"/>
      <w:r w:rsidRPr="005B5196">
        <w:rPr>
          <w:sz w:val="28"/>
          <w:szCs w:val="28"/>
          <w:lang w:eastAsia="ru-RU"/>
        </w:rPr>
        <w:t>инициативы</w:t>
      </w:r>
      <w:proofErr w:type="gramEnd"/>
      <w:r w:rsidRPr="005B5196">
        <w:rPr>
          <w:sz w:val="28"/>
          <w:szCs w:val="28"/>
          <w:lang w:eastAsia="ru-RU"/>
        </w:rPr>
        <w:t xml:space="preserve"> и творчества не проявляет. Затрудняется в речевом выражении своих мыслей, действий.</w:t>
      </w:r>
    </w:p>
    <w:p w:rsidR="005B5196" w:rsidRPr="005B5196" w:rsidRDefault="005B5196" w:rsidP="005B5196">
      <w:pPr>
        <w:jc w:val="both"/>
        <w:rPr>
          <w:b/>
          <w:sz w:val="28"/>
          <w:szCs w:val="28"/>
        </w:rPr>
      </w:pPr>
    </w:p>
    <w:p w:rsidR="005B5196" w:rsidRPr="005B5196" w:rsidRDefault="005B5196" w:rsidP="005B5196">
      <w:pPr>
        <w:jc w:val="both"/>
        <w:rPr>
          <w:b/>
          <w:sz w:val="28"/>
          <w:szCs w:val="28"/>
        </w:rPr>
      </w:pPr>
      <w:r w:rsidRPr="005B5196">
        <w:rPr>
          <w:b/>
          <w:sz w:val="28"/>
          <w:szCs w:val="28"/>
        </w:rPr>
        <w:t>Образовательная область «Речевое развитие»</w:t>
      </w:r>
    </w:p>
    <w:p w:rsidR="005B5196" w:rsidRPr="005B5196" w:rsidRDefault="005B5196" w:rsidP="005B5196">
      <w:pPr>
        <w:jc w:val="both"/>
        <w:rPr>
          <w:b/>
          <w:sz w:val="28"/>
          <w:szCs w:val="28"/>
        </w:rPr>
      </w:pPr>
    </w:p>
    <w:p w:rsidR="005B5196" w:rsidRPr="005B5196" w:rsidRDefault="005B5196" w:rsidP="005B5196">
      <w:pPr>
        <w:numPr>
          <w:ilvl w:val="0"/>
          <w:numId w:val="10"/>
        </w:numPr>
        <w:suppressAutoHyphens w:val="0"/>
        <w:ind w:left="0" w:firstLine="0"/>
        <w:jc w:val="both"/>
        <w:rPr>
          <w:b/>
          <w:sz w:val="28"/>
          <w:szCs w:val="28"/>
          <w:u w:val="single"/>
        </w:rPr>
      </w:pPr>
      <w:r w:rsidRPr="005B5196">
        <w:rPr>
          <w:b/>
          <w:sz w:val="28"/>
          <w:szCs w:val="28"/>
          <w:u w:val="single"/>
        </w:rPr>
        <w:t xml:space="preserve">Уровень </w:t>
      </w:r>
      <w:proofErr w:type="spellStart"/>
      <w:r w:rsidRPr="005B5196">
        <w:rPr>
          <w:b/>
          <w:sz w:val="28"/>
          <w:szCs w:val="28"/>
          <w:u w:val="single"/>
        </w:rPr>
        <w:t>сформированности</w:t>
      </w:r>
      <w:proofErr w:type="spellEnd"/>
      <w:r w:rsidRPr="005B5196">
        <w:rPr>
          <w:b/>
          <w:sz w:val="28"/>
          <w:szCs w:val="28"/>
          <w:u w:val="single"/>
        </w:rPr>
        <w:t xml:space="preserve"> словаря:</w:t>
      </w:r>
    </w:p>
    <w:p w:rsidR="005B5196" w:rsidRPr="005B5196" w:rsidRDefault="005B5196" w:rsidP="005B5196">
      <w:pPr>
        <w:jc w:val="both"/>
        <w:rPr>
          <w:b/>
          <w:i/>
          <w:sz w:val="28"/>
          <w:szCs w:val="28"/>
        </w:rPr>
      </w:pPr>
      <w:r w:rsidRPr="005B5196">
        <w:rPr>
          <w:b/>
          <w:i/>
          <w:sz w:val="28"/>
          <w:szCs w:val="28"/>
        </w:rPr>
        <w:t>А) Дидактическая игра «Признаки слов»</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xml:space="preserve">- Сейчас я буду называть слова, а ты должен рассказать мне, что этот предмет может делать. </w:t>
      </w:r>
      <w:proofErr w:type="gramStart"/>
      <w:r w:rsidRPr="005B5196">
        <w:rPr>
          <w:sz w:val="28"/>
          <w:szCs w:val="28"/>
        </w:rPr>
        <w:t>Например, метель метет, а гром - …, ветер - ..., а снег - ..., дождь -…, а солнце</w:t>
      </w:r>
      <w:proofErr w:type="gramEnd"/>
      <w:r w:rsidRPr="005B5196">
        <w:rPr>
          <w:sz w:val="28"/>
          <w:szCs w:val="28"/>
        </w:rPr>
        <w:t xml:space="preserve"> - ... При каждом ответе ребенка спрашивают: «А что еще делает солнце, ведь оно не только светит?» Ребенок должен подобрать как можно больше слов, обозначающих действие. </w:t>
      </w:r>
    </w:p>
    <w:p w:rsidR="005B5196" w:rsidRPr="005B5196" w:rsidRDefault="005B5196" w:rsidP="005B5196">
      <w:pPr>
        <w:jc w:val="both"/>
        <w:rPr>
          <w:sz w:val="28"/>
          <w:szCs w:val="28"/>
        </w:rPr>
      </w:pPr>
      <w:proofErr w:type="gramStart"/>
      <w:r w:rsidRPr="005B5196">
        <w:rPr>
          <w:sz w:val="28"/>
          <w:szCs w:val="28"/>
        </w:rPr>
        <w:t>- Назови другой предмет, такой же белый, как снег» (такой же узкий, как лента; такой же быстрый, как речка; такой же круглый, как мяч; такой же желтый, как дыня и т.д.).</w:t>
      </w:r>
      <w:proofErr w:type="gramEnd"/>
    </w:p>
    <w:p w:rsidR="005B5196" w:rsidRPr="005B5196" w:rsidRDefault="005B5196" w:rsidP="005B5196">
      <w:pPr>
        <w:jc w:val="both"/>
        <w:rPr>
          <w:sz w:val="28"/>
          <w:szCs w:val="28"/>
        </w:rPr>
      </w:pPr>
      <w:proofErr w:type="gramStart"/>
      <w:r w:rsidRPr="005B5196">
        <w:rPr>
          <w:sz w:val="28"/>
          <w:szCs w:val="28"/>
        </w:rPr>
        <w:t>- Сравни по вкусу - лимон и мед, лук и яблоко, по цвету - гвоздику и ромашку, грушу и сливу, по прочности - веревку и нитку, камень и глину, по ширине - дорогу и тропинку, речку и ручей, по высоте - куст и дерево, гору и холм.</w:t>
      </w:r>
      <w:proofErr w:type="gramEnd"/>
    </w:p>
    <w:p w:rsidR="005B5196" w:rsidRPr="005B5196" w:rsidRDefault="005B5196" w:rsidP="005B5196">
      <w:pPr>
        <w:jc w:val="both"/>
        <w:rPr>
          <w:b/>
          <w:i/>
          <w:sz w:val="28"/>
          <w:szCs w:val="28"/>
        </w:rPr>
      </w:pPr>
      <w:r w:rsidRPr="005B5196">
        <w:rPr>
          <w:b/>
          <w:i/>
          <w:sz w:val="28"/>
          <w:szCs w:val="28"/>
        </w:rPr>
        <w:t>Б) Дидактическая игра «Слова-приятели»</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Ребенка просят подобрать синонимы к предлагаемым словам:</w:t>
      </w:r>
    </w:p>
    <w:p w:rsidR="005B5196" w:rsidRPr="005B5196" w:rsidRDefault="005B5196" w:rsidP="005B5196">
      <w:pPr>
        <w:jc w:val="both"/>
        <w:rPr>
          <w:sz w:val="28"/>
          <w:szCs w:val="28"/>
        </w:rPr>
      </w:pPr>
      <w:r w:rsidRPr="005B5196">
        <w:rPr>
          <w:sz w:val="28"/>
          <w:szCs w:val="28"/>
        </w:rPr>
        <w:t>- Как можно по-другому сказать о печальном человеке? (Грустный, расстроенный.)</w:t>
      </w:r>
    </w:p>
    <w:p w:rsidR="005B5196" w:rsidRPr="005B5196" w:rsidRDefault="005B5196" w:rsidP="005B5196">
      <w:pPr>
        <w:jc w:val="both"/>
        <w:rPr>
          <w:sz w:val="28"/>
          <w:szCs w:val="28"/>
        </w:rPr>
      </w:pPr>
      <w:r w:rsidRPr="005B5196">
        <w:rPr>
          <w:sz w:val="28"/>
          <w:szCs w:val="28"/>
        </w:rPr>
        <w:t>- Каким словом можно заменить слово «конь»? (лошадь)</w:t>
      </w:r>
    </w:p>
    <w:p w:rsidR="005B5196" w:rsidRPr="005B5196" w:rsidRDefault="005B5196" w:rsidP="005B5196">
      <w:pPr>
        <w:jc w:val="both"/>
        <w:rPr>
          <w:sz w:val="28"/>
          <w:szCs w:val="28"/>
        </w:rPr>
      </w:pPr>
      <w:r w:rsidRPr="005B5196">
        <w:rPr>
          <w:sz w:val="28"/>
          <w:szCs w:val="28"/>
        </w:rPr>
        <w:t>- Выбери из трех слов два слов</w:t>
      </w:r>
      <w:proofErr w:type="gramStart"/>
      <w:r w:rsidRPr="005B5196">
        <w:rPr>
          <w:sz w:val="28"/>
          <w:szCs w:val="28"/>
        </w:rPr>
        <w:t>а-</w:t>
      </w:r>
      <w:proofErr w:type="gramEnd"/>
      <w:r w:rsidRPr="005B5196">
        <w:rPr>
          <w:sz w:val="28"/>
          <w:szCs w:val="28"/>
        </w:rPr>
        <w:t xml:space="preserve">«приятеля» и назови их: </w:t>
      </w:r>
    </w:p>
    <w:p w:rsidR="005B5196" w:rsidRPr="005B5196" w:rsidRDefault="005B5196" w:rsidP="005B5196">
      <w:pPr>
        <w:jc w:val="both"/>
        <w:rPr>
          <w:sz w:val="28"/>
          <w:szCs w:val="28"/>
        </w:rPr>
      </w:pPr>
      <w:r w:rsidRPr="005B5196">
        <w:rPr>
          <w:sz w:val="28"/>
          <w:szCs w:val="28"/>
        </w:rPr>
        <w:t>а) среди имен существительных (дом, солдат, боец)</w:t>
      </w:r>
    </w:p>
    <w:p w:rsidR="005B5196" w:rsidRPr="005B5196" w:rsidRDefault="005B5196" w:rsidP="005B5196">
      <w:pPr>
        <w:jc w:val="both"/>
        <w:rPr>
          <w:sz w:val="28"/>
          <w:szCs w:val="28"/>
        </w:rPr>
      </w:pPr>
      <w:r w:rsidRPr="005B5196">
        <w:rPr>
          <w:sz w:val="28"/>
          <w:szCs w:val="28"/>
        </w:rPr>
        <w:t>б) среди имен прилагательных (</w:t>
      </w:r>
      <w:proofErr w:type="gramStart"/>
      <w:r w:rsidRPr="005B5196">
        <w:rPr>
          <w:sz w:val="28"/>
          <w:szCs w:val="28"/>
        </w:rPr>
        <w:t>храбрый</w:t>
      </w:r>
      <w:proofErr w:type="gramEnd"/>
      <w:r w:rsidRPr="005B5196">
        <w:rPr>
          <w:sz w:val="28"/>
          <w:szCs w:val="28"/>
        </w:rPr>
        <w:t>, звонкий, смелый; большой, красивый, огромный).</w:t>
      </w:r>
    </w:p>
    <w:p w:rsidR="005B5196" w:rsidRPr="005B5196" w:rsidRDefault="005B5196" w:rsidP="005B5196">
      <w:pPr>
        <w:jc w:val="both"/>
        <w:rPr>
          <w:b/>
          <w:i/>
          <w:sz w:val="28"/>
          <w:szCs w:val="28"/>
        </w:rPr>
      </w:pPr>
      <w:r w:rsidRPr="005B5196">
        <w:rPr>
          <w:b/>
          <w:i/>
          <w:sz w:val="28"/>
          <w:szCs w:val="28"/>
        </w:rPr>
        <w:t>В) Дидактическая игра «Слова – «неприятели»</w:t>
      </w:r>
    </w:p>
    <w:p w:rsidR="005B5196" w:rsidRPr="005B5196" w:rsidRDefault="005B5196" w:rsidP="005B5196">
      <w:pPr>
        <w:jc w:val="both"/>
        <w:rPr>
          <w:sz w:val="28"/>
          <w:szCs w:val="28"/>
        </w:rPr>
      </w:pPr>
      <w:r w:rsidRPr="005B5196">
        <w:rPr>
          <w:sz w:val="28"/>
          <w:szCs w:val="28"/>
        </w:rPr>
        <w:t>- Ребенка просят определить, какое слово лишнее, не подходящее к другим словам, и объяснить почему:</w:t>
      </w:r>
    </w:p>
    <w:p w:rsidR="005B5196" w:rsidRPr="005B5196" w:rsidRDefault="005B5196" w:rsidP="005B5196">
      <w:pPr>
        <w:jc w:val="both"/>
        <w:rPr>
          <w:sz w:val="28"/>
          <w:szCs w:val="28"/>
        </w:rPr>
      </w:pPr>
      <w:r w:rsidRPr="005B5196">
        <w:rPr>
          <w:sz w:val="28"/>
          <w:szCs w:val="28"/>
        </w:rPr>
        <w:t>Грустный, печальный, унылый, глубокий;</w:t>
      </w:r>
    </w:p>
    <w:p w:rsidR="005B5196" w:rsidRPr="005B5196" w:rsidRDefault="005B5196" w:rsidP="005B5196">
      <w:pPr>
        <w:jc w:val="both"/>
        <w:rPr>
          <w:sz w:val="28"/>
          <w:szCs w:val="28"/>
        </w:rPr>
      </w:pPr>
      <w:r w:rsidRPr="005B5196">
        <w:rPr>
          <w:sz w:val="28"/>
          <w:szCs w:val="28"/>
        </w:rPr>
        <w:t>Храбрый, звонкий, смелый, отважный;</w:t>
      </w:r>
    </w:p>
    <w:p w:rsidR="005B5196" w:rsidRPr="005B5196" w:rsidRDefault="005B5196" w:rsidP="005B5196">
      <w:pPr>
        <w:jc w:val="both"/>
        <w:rPr>
          <w:sz w:val="28"/>
          <w:szCs w:val="28"/>
        </w:rPr>
      </w:pPr>
      <w:r w:rsidRPr="005B5196">
        <w:rPr>
          <w:sz w:val="28"/>
          <w:szCs w:val="28"/>
        </w:rPr>
        <w:t>Слабый, ломкий, долгий, хрупкий;</w:t>
      </w:r>
    </w:p>
    <w:p w:rsidR="005B5196" w:rsidRPr="005B5196" w:rsidRDefault="005B5196" w:rsidP="005B5196">
      <w:pPr>
        <w:jc w:val="both"/>
        <w:rPr>
          <w:sz w:val="28"/>
          <w:szCs w:val="28"/>
        </w:rPr>
      </w:pPr>
      <w:r w:rsidRPr="005B5196">
        <w:rPr>
          <w:sz w:val="28"/>
          <w:szCs w:val="28"/>
        </w:rPr>
        <w:t>Крепкий, далекий, прочный, надежный.</w:t>
      </w:r>
    </w:p>
    <w:p w:rsidR="005B5196" w:rsidRPr="005B5196" w:rsidRDefault="005B5196" w:rsidP="005B5196">
      <w:pPr>
        <w:jc w:val="both"/>
        <w:rPr>
          <w:sz w:val="28"/>
          <w:szCs w:val="28"/>
        </w:rPr>
      </w:pPr>
      <w:r w:rsidRPr="005B5196">
        <w:rPr>
          <w:sz w:val="28"/>
          <w:szCs w:val="28"/>
        </w:rPr>
        <w:t xml:space="preserve">Если ребенку непонятно </w:t>
      </w:r>
      <w:proofErr w:type="gramStart"/>
      <w:r w:rsidRPr="005B5196">
        <w:rPr>
          <w:sz w:val="28"/>
          <w:szCs w:val="28"/>
        </w:rPr>
        <w:t>значение</w:t>
      </w:r>
      <w:proofErr w:type="gramEnd"/>
      <w:r w:rsidRPr="005B5196">
        <w:rPr>
          <w:sz w:val="28"/>
          <w:szCs w:val="28"/>
        </w:rPr>
        <w:t xml:space="preserve"> какого- либо слова, его следует ему объяснить.</w:t>
      </w:r>
    </w:p>
    <w:p w:rsidR="005B5196" w:rsidRPr="005B5196" w:rsidRDefault="005B5196" w:rsidP="005B5196">
      <w:pPr>
        <w:jc w:val="both"/>
        <w:rPr>
          <w:sz w:val="28"/>
          <w:szCs w:val="28"/>
        </w:rPr>
      </w:pPr>
      <w:r w:rsidRPr="005B5196">
        <w:rPr>
          <w:sz w:val="28"/>
          <w:szCs w:val="28"/>
        </w:rPr>
        <w:t xml:space="preserve">- Ребенка просят подобрать антонимы к называемым словам. Ему дают задание: </w:t>
      </w:r>
      <w:proofErr w:type="gramStart"/>
      <w:r w:rsidRPr="005B5196">
        <w:rPr>
          <w:sz w:val="28"/>
          <w:szCs w:val="28"/>
        </w:rPr>
        <w:t xml:space="preserve">«Скажи наоборот: холодный, чистый, твердый, толстый, тупой, просторный, мокрый, старший, светлый, враг, верх, проиграть, поднять, зима, завтра, рано, </w:t>
      </w:r>
      <w:r w:rsidRPr="005B5196">
        <w:rPr>
          <w:sz w:val="28"/>
          <w:szCs w:val="28"/>
        </w:rPr>
        <w:lastRenderedPageBreak/>
        <w:t>близко, низко, редко, медленно, радостно, темно, сел, взял, нашел, забыл, уронил, насорил, выпрямил, легкий, высокий, больной».</w:t>
      </w:r>
      <w:proofErr w:type="gramEnd"/>
    </w:p>
    <w:p w:rsidR="005B5196" w:rsidRPr="005B5196" w:rsidRDefault="005B5196" w:rsidP="005B5196">
      <w:pPr>
        <w:jc w:val="both"/>
        <w:rPr>
          <w:b/>
          <w:i/>
          <w:sz w:val="28"/>
          <w:szCs w:val="28"/>
        </w:rPr>
      </w:pPr>
      <w:r w:rsidRPr="005B5196">
        <w:rPr>
          <w:b/>
          <w:i/>
          <w:sz w:val="28"/>
          <w:szCs w:val="28"/>
        </w:rPr>
        <w:t>Г) Словесная игра «Смешные слова»</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xml:space="preserve">Воспитатель определяет тему: только веселые слова, Произнести как можно больше таких слов: смех, клоун, шутка и т.д. </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самостоятельно отвечает на все вопросы воспитателя.</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ребенок отвечает на все вопросы воспитателя, но с небольшой помощью взрослого.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отвечает на все вопросы, но дает односложные ответы и только с помощью воспитателя.</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может дать ответа на большинство вопросов, не понимает задание.</w:t>
      </w:r>
    </w:p>
    <w:p w:rsidR="005B5196" w:rsidRPr="005B5196" w:rsidRDefault="005B5196" w:rsidP="005B5196">
      <w:pPr>
        <w:jc w:val="both"/>
        <w:rPr>
          <w:b/>
          <w:sz w:val="28"/>
          <w:szCs w:val="28"/>
          <w:u w:val="single"/>
        </w:rPr>
      </w:pPr>
      <w:r w:rsidRPr="005B5196">
        <w:rPr>
          <w:b/>
          <w:sz w:val="28"/>
          <w:szCs w:val="28"/>
          <w:u w:val="single"/>
        </w:rPr>
        <w:t xml:space="preserve">2.Уровень </w:t>
      </w:r>
      <w:proofErr w:type="spellStart"/>
      <w:r w:rsidRPr="005B5196">
        <w:rPr>
          <w:b/>
          <w:sz w:val="28"/>
          <w:szCs w:val="28"/>
          <w:u w:val="single"/>
        </w:rPr>
        <w:t>сформированности</w:t>
      </w:r>
      <w:proofErr w:type="spellEnd"/>
      <w:r w:rsidRPr="005B5196">
        <w:rPr>
          <w:b/>
          <w:sz w:val="28"/>
          <w:szCs w:val="28"/>
          <w:u w:val="single"/>
        </w:rPr>
        <w:t xml:space="preserve"> звуковой культуры речи:</w:t>
      </w:r>
    </w:p>
    <w:p w:rsidR="005B5196" w:rsidRPr="005B5196" w:rsidRDefault="005B5196" w:rsidP="005B5196">
      <w:pPr>
        <w:jc w:val="both"/>
        <w:rPr>
          <w:b/>
          <w:i/>
          <w:sz w:val="28"/>
          <w:szCs w:val="28"/>
        </w:rPr>
      </w:pPr>
      <w:r w:rsidRPr="005B5196">
        <w:rPr>
          <w:b/>
          <w:i/>
          <w:sz w:val="28"/>
          <w:szCs w:val="28"/>
        </w:rPr>
        <w:t>А) Дидактическое упражнение «</w:t>
      </w:r>
      <w:proofErr w:type="spellStart"/>
      <w:proofErr w:type="gramStart"/>
      <w:r w:rsidRPr="005B5196">
        <w:rPr>
          <w:b/>
          <w:i/>
          <w:sz w:val="28"/>
          <w:szCs w:val="28"/>
        </w:rPr>
        <w:t>Длиннее-короче</w:t>
      </w:r>
      <w:proofErr w:type="spellEnd"/>
      <w:proofErr w:type="gramEnd"/>
      <w:r w:rsidRPr="005B5196">
        <w:rPr>
          <w:b/>
          <w:i/>
          <w:sz w:val="28"/>
          <w:szCs w:val="28"/>
        </w:rPr>
        <w:t>»</w:t>
      </w:r>
    </w:p>
    <w:p w:rsidR="005B5196" w:rsidRPr="005B5196" w:rsidRDefault="005B5196" w:rsidP="005B5196">
      <w:pPr>
        <w:jc w:val="both"/>
        <w:rPr>
          <w:i/>
          <w:sz w:val="28"/>
          <w:szCs w:val="28"/>
        </w:rPr>
      </w:pPr>
      <w:r w:rsidRPr="005B5196">
        <w:rPr>
          <w:i/>
          <w:sz w:val="28"/>
          <w:szCs w:val="28"/>
        </w:rPr>
        <w:t>Задание:</w:t>
      </w:r>
    </w:p>
    <w:p w:rsidR="005B5196" w:rsidRPr="005B5196" w:rsidRDefault="005B5196" w:rsidP="005B5196">
      <w:pPr>
        <w:jc w:val="both"/>
        <w:rPr>
          <w:sz w:val="28"/>
          <w:szCs w:val="28"/>
        </w:rPr>
      </w:pPr>
      <w:r w:rsidRPr="005B5196">
        <w:rPr>
          <w:sz w:val="28"/>
          <w:szCs w:val="28"/>
        </w:rPr>
        <w:t>Ребенку предлагают сравнивать слова. Ему говорят: «Я буду называть по два слова, а ты должен сравнить, какое из них длиннее». Особое внимание ребенка обращают на то, что сравнивать надо слова, а не вещи, которые они изображают.</w:t>
      </w:r>
    </w:p>
    <w:p w:rsidR="005B5196" w:rsidRPr="005B5196" w:rsidRDefault="005B5196" w:rsidP="005B5196">
      <w:pPr>
        <w:jc w:val="both"/>
        <w:rPr>
          <w:sz w:val="28"/>
          <w:szCs w:val="28"/>
        </w:rPr>
      </w:pPr>
      <w:proofErr w:type="gramStart"/>
      <w:r w:rsidRPr="005B5196">
        <w:rPr>
          <w:sz w:val="28"/>
          <w:szCs w:val="28"/>
        </w:rPr>
        <w:t>Слова для сравнения: стол - столик, карандаш - карандашик, усы - усики, собака - собачка, хвост - хвостик, змея - змейка, червяк - червячок и т.д.</w:t>
      </w:r>
      <w:proofErr w:type="gramEnd"/>
    </w:p>
    <w:p w:rsidR="005B5196" w:rsidRPr="005B5196" w:rsidRDefault="005B5196" w:rsidP="005B5196">
      <w:pPr>
        <w:jc w:val="both"/>
        <w:rPr>
          <w:b/>
          <w:i/>
          <w:sz w:val="28"/>
          <w:szCs w:val="28"/>
        </w:rPr>
      </w:pPr>
      <w:r w:rsidRPr="005B5196">
        <w:rPr>
          <w:b/>
          <w:i/>
          <w:sz w:val="28"/>
          <w:szCs w:val="28"/>
        </w:rPr>
        <w:t>Б) Дидактическая игра «Чудесный мешочек»</w:t>
      </w:r>
    </w:p>
    <w:p w:rsidR="005B5196" w:rsidRPr="005B5196" w:rsidRDefault="005B5196" w:rsidP="005B5196">
      <w:pPr>
        <w:jc w:val="both"/>
        <w:rPr>
          <w:sz w:val="28"/>
          <w:szCs w:val="28"/>
        </w:rPr>
      </w:pPr>
      <w:r w:rsidRPr="005B5196">
        <w:rPr>
          <w:sz w:val="28"/>
          <w:szCs w:val="28"/>
        </w:rPr>
        <w:t>Материал: игрушки – машина, слон, юла, мяч, чудесный мешочек.</w:t>
      </w:r>
    </w:p>
    <w:p w:rsidR="005B5196" w:rsidRPr="005B5196" w:rsidRDefault="005B5196" w:rsidP="005B5196">
      <w:pPr>
        <w:jc w:val="both"/>
        <w:rPr>
          <w:i/>
          <w:sz w:val="28"/>
          <w:szCs w:val="28"/>
        </w:rPr>
      </w:pPr>
      <w:r w:rsidRPr="005B5196">
        <w:rPr>
          <w:i/>
          <w:sz w:val="28"/>
          <w:szCs w:val="28"/>
        </w:rPr>
        <w:t>Задание:</w:t>
      </w:r>
    </w:p>
    <w:p w:rsidR="005B5196" w:rsidRPr="005B5196" w:rsidRDefault="005B5196" w:rsidP="005B5196">
      <w:pPr>
        <w:jc w:val="both"/>
        <w:rPr>
          <w:sz w:val="28"/>
          <w:szCs w:val="28"/>
        </w:rPr>
      </w:pPr>
      <w:r w:rsidRPr="005B5196">
        <w:rPr>
          <w:sz w:val="28"/>
          <w:szCs w:val="28"/>
        </w:rPr>
        <w:t xml:space="preserve">На столе раскладывают несколько игрушек. Ребенка просят отчетливо произнести их названия, при этом в первый раз он произносит слово так, чтобы наиболее отчетливо прозвучал первый звук (машина), а во второй - выделяет голосом последний звук каждого слова (машина). Затем все игрушки помешают в мешочек, в который ребенок опускает руку, ощупывает игрушку, называя, определяя первый и последний звук в слове-названии. После того как ребенок назвал игрушку, ее достают из мешочка. Если название </w:t>
      </w:r>
      <w:proofErr w:type="gramStart"/>
      <w:r w:rsidRPr="005B5196">
        <w:rPr>
          <w:sz w:val="28"/>
          <w:szCs w:val="28"/>
        </w:rPr>
        <w:t>угадано</w:t>
      </w:r>
      <w:proofErr w:type="gramEnd"/>
      <w:r w:rsidRPr="005B5196">
        <w:rPr>
          <w:sz w:val="28"/>
          <w:szCs w:val="28"/>
        </w:rPr>
        <w:t xml:space="preserve"> верно, ее кладут на левую сторону стола. Если ребенок дал неверное название или ошибся при определении первого (последнего) звука в слове, игрушку помещают на правый край стола. В конце игры подсчитывают количество правильных ответов.</w:t>
      </w:r>
    </w:p>
    <w:p w:rsidR="005B5196" w:rsidRPr="005B5196" w:rsidRDefault="005B5196" w:rsidP="005B5196">
      <w:pPr>
        <w:jc w:val="both"/>
        <w:rPr>
          <w:b/>
          <w:i/>
          <w:sz w:val="28"/>
          <w:szCs w:val="28"/>
        </w:rPr>
      </w:pPr>
      <w:r w:rsidRPr="005B5196">
        <w:rPr>
          <w:b/>
          <w:i/>
          <w:sz w:val="28"/>
          <w:szCs w:val="28"/>
        </w:rPr>
        <w:t>В) Дидактическая игра «Раздели слово»</w:t>
      </w:r>
    </w:p>
    <w:p w:rsidR="005B5196" w:rsidRPr="005B5196" w:rsidRDefault="005B5196" w:rsidP="005B5196">
      <w:pPr>
        <w:jc w:val="both"/>
        <w:rPr>
          <w:i/>
          <w:sz w:val="28"/>
          <w:szCs w:val="28"/>
        </w:rPr>
      </w:pPr>
      <w:r w:rsidRPr="005B5196">
        <w:rPr>
          <w:i/>
          <w:sz w:val="28"/>
          <w:szCs w:val="28"/>
        </w:rPr>
        <w:t>Задание:</w:t>
      </w:r>
    </w:p>
    <w:p w:rsidR="005B5196" w:rsidRPr="005B5196" w:rsidRDefault="005B5196" w:rsidP="005B5196">
      <w:pPr>
        <w:jc w:val="both"/>
        <w:rPr>
          <w:sz w:val="28"/>
          <w:szCs w:val="28"/>
        </w:rPr>
      </w:pPr>
      <w:r w:rsidRPr="005B5196">
        <w:rPr>
          <w:sz w:val="28"/>
          <w:szCs w:val="28"/>
        </w:rPr>
        <w:t>Взрослый называет слово (двусложное или трёхсложное) и просит ребенка разделить его на части. Например: «</w:t>
      </w:r>
      <w:proofErr w:type="spellStart"/>
      <w:proofErr w:type="gramStart"/>
      <w:r w:rsidRPr="005B5196">
        <w:rPr>
          <w:sz w:val="28"/>
          <w:szCs w:val="28"/>
        </w:rPr>
        <w:t>Ма-ша</w:t>
      </w:r>
      <w:proofErr w:type="spellEnd"/>
      <w:proofErr w:type="gramEnd"/>
      <w:r w:rsidRPr="005B5196">
        <w:rPr>
          <w:sz w:val="28"/>
          <w:szCs w:val="28"/>
        </w:rPr>
        <w:t>», «</w:t>
      </w:r>
      <w:proofErr w:type="spellStart"/>
      <w:r w:rsidRPr="005B5196">
        <w:rPr>
          <w:sz w:val="28"/>
          <w:szCs w:val="28"/>
        </w:rPr>
        <w:t>на-ша</w:t>
      </w:r>
      <w:proofErr w:type="spellEnd"/>
      <w:r w:rsidRPr="005B5196">
        <w:rPr>
          <w:sz w:val="28"/>
          <w:szCs w:val="28"/>
        </w:rPr>
        <w:t>», «</w:t>
      </w:r>
      <w:proofErr w:type="spellStart"/>
      <w:r w:rsidRPr="005B5196">
        <w:rPr>
          <w:sz w:val="28"/>
          <w:szCs w:val="28"/>
        </w:rPr>
        <w:t>бе-рё-за</w:t>
      </w:r>
      <w:proofErr w:type="spellEnd"/>
      <w:r w:rsidRPr="005B5196">
        <w:rPr>
          <w:sz w:val="28"/>
          <w:szCs w:val="28"/>
        </w:rPr>
        <w:t>», «</w:t>
      </w:r>
      <w:proofErr w:type="spellStart"/>
      <w:r w:rsidRPr="005B5196">
        <w:rPr>
          <w:sz w:val="28"/>
          <w:szCs w:val="28"/>
        </w:rPr>
        <w:t>ма-ли-на</w:t>
      </w:r>
      <w:proofErr w:type="spellEnd"/>
      <w:r w:rsidRPr="005B5196">
        <w:rPr>
          <w:sz w:val="28"/>
          <w:szCs w:val="28"/>
        </w:rPr>
        <w:t>» и т.д.</w:t>
      </w:r>
    </w:p>
    <w:p w:rsidR="005B5196" w:rsidRPr="005B5196" w:rsidRDefault="005B5196" w:rsidP="005B5196">
      <w:pPr>
        <w:jc w:val="both"/>
        <w:rPr>
          <w:b/>
          <w:i/>
          <w:sz w:val="28"/>
          <w:szCs w:val="28"/>
        </w:rPr>
      </w:pPr>
      <w:r w:rsidRPr="005B5196">
        <w:rPr>
          <w:b/>
          <w:i/>
          <w:sz w:val="28"/>
          <w:szCs w:val="28"/>
        </w:rPr>
        <w:t>Г) Дидактическое упражнение «Составь предложение».</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Придумай предложение из 2-х слов.</w:t>
      </w:r>
    </w:p>
    <w:p w:rsidR="005B5196" w:rsidRPr="005B5196" w:rsidRDefault="005B5196" w:rsidP="005B5196">
      <w:pPr>
        <w:jc w:val="both"/>
        <w:rPr>
          <w:sz w:val="28"/>
          <w:szCs w:val="28"/>
        </w:rPr>
      </w:pPr>
      <w:r w:rsidRPr="005B5196">
        <w:rPr>
          <w:sz w:val="28"/>
          <w:szCs w:val="28"/>
        </w:rPr>
        <w:t>- Сколько слов в предложении: «Дети поливают цветы». Назови первое, второе, третье слово.</w:t>
      </w:r>
    </w:p>
    <w:p w:rsidR="005B5196" w:rsidRPr="005B5196" w:rsidRDefault="005B5196" w:rsidP="005B5196">
      <w:pPr>
        <w:jc w:val="both"/>
        <w:rPr>
          <w:sz w:val="28"/>
          <w:szCs w:val="28"/>
        </w:rPr>
      </w:pPr>
      <w:r w:rsidRPr="005B5196">
        <w:rPr>
          <w:sz w:val="28"/>
          <w:szCs w:val="28"/>
        </w:rPr>
        <w:lastRenderedPageBreak/>
        <w:t>- Отхлопай любое слово и скажи, сколько в нем звуков.</w:t>
      </w:r>
    </w:p>
    <w:p w:rsidR="005B5196" w:rsidRPr="005B5196" w:rsidRDefault="005B5196" w:rsidP="005B5196">
      <w:pPr>
        <w:jc w:val="both"/>
        <w:rPr>
          <w:b/>
          <w:i/>
          <w:sz w:val="28"/>
          <w:szCs w:val="28"/>
        </w:rPr>
      </w:pPr>
      <w:r w:rsidRPr="005B5196">
        <w:rPr>
          <w:b/>
          <w:i/>
          <w:sz w:val="28"/>
          <w:szCs w:val="28"/>
        </w:rPr>
        <w:t>Д) Дидактическая игра «Придумай слово»</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звук (на выбор педагога) в начале (середине, конце) слова.</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b/>
          <w:sz w:val="28"/>
          <w:szCs w:val="28"/>
        </w:rPr>
      </w:pPr>
      <w:r w:rsidRPr="005B5196">
        <w:rPr>
          <w:b/>
          <w:sz w:val="28"/>
          <w:szCs w:val="28"/>
        </w:rPr>
        <w:t xml:space="preserve">4 балла – </w:t>
      </w:r>
      <w:r w:rsidRPr="005B5196">
        <w:rPr>
          <w:sz w:val="28"/>
          <w:szCs w:val="28"/>
        </w:rPr>
        <w:t>ребенок достаточно хорошо различает понятия «звук», «слог», «слово», «предложение». Называет в последовательности слова в предложении, звуки и слоги в словах.</w:t>
      </w:r>
    </w:p>
    <w:p w:rsidR="005B5196" w:rsidRPr="005B5196" w:rsidRDefault="005B5196" w:rsidP="005B5196">
      <w:pPr>
        <w:jc w:val="both"/>
        <w:rPr>
          <w:b/>
          <w:sz w:val="28"/>
          <w:szCs w:val="28"/>
        </w:rPr>
      </w:pPr>
      <w:r w:rsidRPr="005B5196">
        <w:rPr>
          <w:b/>
          <w:sz w:val="28"/>
          <w:szCs w:val="28"/>
        </w:rPr>
        <w:t xml:space="preserve">3 балла – </w:t>
      </w:r>
      <w:r w:rsidRPr="005B5196">
        <w:rPr>
          <w:sz w:val="28"/>
          <w:szCs w:val="28"/>
        </w:rPr>
        <w:t>ребенок достаточно хорошо различает понятия «звук», «слог», «слово», «предложение». Называет в последовательности слова в предложении, звуки и слоги в словах с небольшой помощью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различает понятия «звук», «слово», «предложение». Безошибочно находит слова с заданным звуком в начале слова, но затрудняется в подборе слов, где звук стоит в середине или конце слова, плохо сформировано понятие о слоге.</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очень слабое представление о понятиях «звук», «слог», «слово», «предложение». Не может выполнить ни одного задания без активной помощи взрослого. Допускает большое количество ошибок.</w:t>
      </w:r>
    </w:p>
    <w:p w:rsidR="005B5196" w:rsidRPr="005B5196" w:rsidRDefault="005B5196" w:rsidP="005B5196">
      <w:pPr>
        <w:jc w:val="both"/>
        <w:rPr>
          <w:b/>
          <w:sz w:val="28"/>
          <w:szCs w:val="28"/>
          <w:u w:val="single"/>
        </w:rPr>
      </w:pPr>
      <w:r w:rsidRPr="005B5196">
        <w:rPr>
          <w:b/>
          <w:sz w:val="28"/>
          <w:szCs w:val="28"/>
          <w:u w:val="single"/>
        </w:rPr>
        <w:t xml:space="preserve">3. Уровень </w:t>
      </w:r>
      <w:proofErr w:type="spellStart"/>
      <w:r w:rsidRPr="005B5196">
        <w:rPr>
          <w:b/>
          <w:sz w:val="28"/>
          <w:szCs w:val="28"/>
          <w:u w:val="single"/>
        </w:rPr>
        <w:t>сформированности</w:t>
      </w:r>
      <w:proofErr w:type="spellEnd"/>
      <w:r w:rsidRPr="005B5196">
        <w:rPr>
          <w:b/>
          <w:sz w:val="28"/>
          <w:szCs w:val="28"/>
          <w:u w:val="single"/>
        </w:rPr>
        <w:t xml:space="preserve"> грамматического строя речи:</w:t>
      </w:r>
    </w:p>
    <w:p w:rsidR="005B5196" w:rsidRPr="005B5196" w:rsidRDefault="005B5196" w:rsidP="005B5196">
      <w:pPr>
        <w:jc w:val="both"/>
        <w:rPr>
          <w:b/>
          <w:i/>
          <w:sz w:val="28"/>
          <w:szCs w:val="28"/>
        </w:rPr>
      </w:pPr>
      <w:r w:rsidRPr="005B5196">
        <w:rPr>
          <w:b/>
          <w:i/>
          <w:sz w:val="28"/>
          <w:szCs w:val="28"/>
        </w:rPr>
        <w:t>А) Дидактическая игра «Закончи предложение»</w:t>
      </w:r>
    </w:p>
    <w:p w:rsidR="005B5196" w:rsidRPr="005B5196" w:rsidRDefault="005B5196" w:rsidP="005B5196">
      <w:pPr>
        <w:jc w:val="both"/>
        <w:rPr>
          <w:sz w:val="28"/>
          <w:szCs w:val="28"/>
        </w:rPr>
      </w:pPr>
      <w:r w:rsidRPr="005B5196">
        <w:rPr>
          <w:sz w:val="28"/>
          <w:szCs w:val="28"/>
        </w:rPr>
        <w:t>Материал: сюжетные картинки, при помощи которых ребенок сможет составлять сложносочиненные или сложноподчиненные предложения (например: на улице дождливая погода; прилет птиц весной; магазин игрушек).</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Рассмотри картинки и постарайся закончить предложения:</w:t>
      </w:r>
    </w:p>
    <w:p w:rsidR="005B5196" w:rsidRPr="005B5196" w:rsidRDefault="005B5196" w:rsidP="005B5196">
      <w:pPr>
        <w:jc w:val="both"/>
        <w:rPr>
          <w:sz w:val="28"/>
          <w:szCs w:val="28"/>
        </w:rPr>
      </w:pPr>
      <w:r w:rsidRPr="005B5196">
        <w:rPr>
          <w:sz w:val="28"/>
          <w:szCs w:val="28"/>
        </w:rPr>
        <w:t>- Мама взяла зонт, потому что… (на улице идет дождь).</w:t>
      </w:r>
    </w:p>
    <w:p w:rsidR="005B5196" w:rsidRPr="005B5196" w:rsidRDefault="005B5196" w:rsidP="005B5196">
      <w:pPr>
        <w:jc w:val="both"/>
        <w:rPr>
          <w:sz w:val="28"/>
          <w:szCs w:val="28"/>
        </w:rPr>
      </w:pPr>
      <w:r w:rsidRPr="005B5196">
        <w:rPr>
          <w:sz w:val="28"/>
          <w:szCs w:val="28"/>
        </w:rPr>
        <w:t>- Наступила весна, и … (прилетели птицы).</w:t>
      </w:r>
    </w:p>
    <w:p w:rsidR="005B5196" w:rsidRPr="005B5196" w:rsidRDefault="005B5196" w:rsidP="005B5196">
      <w:pPr>
        <w:jc w:val="both"/>
        <w:rPr>
          <w:sz w:val="28"/>
          <w:szCs w:val="28"/>
        </w:rPr>
      </w:pPr>
      <w:r w:rsidRPr="005B5196">
        <w:rPr>
          <w:sz w:val="28"/>
          <w:szCs w:val="28"/>
        </w:rPr>
        <w:t>- Мы пойдем в магазин игрушек, чтобы … (купить новую игрушку).</w:t>
      </w:r>
    </w:p>
    <w:p w:rsidR="005B5196" w:rsidRPr="005B5196" w:rsidRDefault="005B5196" w:rsidP="005B5196">
      <w:pPr>
        <w:jc w:val="both"/>
        <w:rPr>
          <w:sz w:val="28"/>
          <w:szCs w:val="28"/>
        </w:rPr>
      </w:pPr>
      <w:r w:rsidRPr="005B5196">
        <w:rPr>
          <w:sz w:val="28"/>
          <w:szCs w:val="28"/>
        </w:rPr>
        <w:t>- Мы ложимся спать, когда … (наступает ночь).</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b/>
          <w:sz w:val="28"/>
          <w:szCs w:val="28"/>
        </w:rPr>
      </w:pPr>
      <w:r w:rsidRPr="005B5196">
        <w:rPr>
          <w:b/>
          <w:sz w:val="28"/>
          <w:szCs w:val="28"/>
        </w:rPr>
        <w:t xml:space="preserve">4 балла – </w:t>
      </w:r>
      <w:r w:rsidRPr="005B5196">
        <w:rPr>
          <w:sz w:val="28"/>
          <w:szCs w:val="28"/>
        </w:rPr>
        <w:t>ребенок выполняет задание самостоятельно, легко составляет предложения различных видов.</w:t>
      </w:r>
    </w:p>
    <w:p w:rsidR="005B5196" w:rsidRPr="005B5196" w:rsidRDefault="005B5196" w:rsidP="005B5196">
      <w:pPr>
        <w:jc w:val="both"/>
        <w:rPr>
          <w:b/>
          <w:sz w:val="28"/>
          <w:szCs w:val="28"/>
        </w:rPr>
      </w:pPr>
      <w:r w:rsidRPr="005B5196">
        <w:rPr>
          <w:b/>
          <w:sz w:val="28"/>
          <w:szCs w:val="28"/>
        </w:rPr>
        <w:t xml:space="preserve">3 балла – </w:t>
      </w:r>
      <w:r w:rsidRPr="005B5196">
        <w:rPr>
          <w:sz w:val="28"/>
          <w:szCs w:val="28"/>
        </w:rPr>
        <w:t>ребенок выполняет задание самостоятельно, составляет предложения различных видов с небольшой помощью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допускает небольшое количество ошибок в построении предложений или затрудняется их закончить в ряде случаев.</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справляется с заданием, не понимает инструкций воспитателя.</w:t>
      </w:r>
    </w:p>
    <w:p w:rsidR="005B5196" w:rsidRPr="005B5196" w:rsidRDefault="005B5196" w:rsidP="005B5196">
      <w:pPr>
        <w:jc w:val="both"/>
        <w:rPr>
          <w:b/>
          <w:i/>
          <w:sz w:val="28"/>
          <w:szCs w:val="28"/>
        </w:rPr>
      </w:pPr>
      <w:r w:rsidRPr="005B5196">
        <w:rPr>
          <w:b/>
          <w:i/>
          <w:sz w:val="28"/>
          <w:szCs w:val="28"/>
        </w:rPr>
        <w:t>Б) Дидактическое упражнение «Подбери слово»</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Кто ходит в школу? (школьник)</w:t>
      </w:r>
    </w:p>
    <w:p w:rsidR="005B5196" w:rsidRPr="005B5196" w:rsidRDefault="005B5196" w:rsidP="005B5196">
      <w:pPr>
        <w:jc w:val="both"/>
        <w:rPr>
          <w:sz w:val="28"/>
          <w:szCs w:val="28"/>
        </w:rPr>
      </w:pPr>
      <w:r w:rsidRPr="005B5196">
        <w:rPr>
          <w:sz w:val="28"/>
          <w:szCs w:val="28"/>
        </w:rPr>
        <w:t>- Кто работает в огороде? (огородник)</w:t>
      </w:r>
    </w:p>
    <w:p w:rsidR="005B5196" w:rsidRPr="005B5196" w:rsidRDefault="005B5196" w:rsidP="005B5196">
      <w:pPr>
        <w:jc w:val="both"/>
        <w:rPr>
          <w:sz w:val="28"/>
          <w:szCs w:val="28"/>
        </w:rPr>
      </w:pPr>
      <w:r w:rsidRPr="005B5196">
        <w:rPr>
          <w:sz w:val="28"/>
          <w:szCs w:val="28"/>
        </w:rPr>
        <w:t>- В чем кипятят чай? (в чайнике)</w:t>
      </w:r>
    </w:p>
    <w:p w:rsidR="005B5196" w:rsidRPr="005B5196" w:rsidRDefault="005B5196" w:rsidP="005B5196">
      <w:pPr>
        <w:jc w:val="both"/>
        <w:rPr>
          <w:sz w:val="28"/>
          <w:szCs w:val="28"/>
        </w:rPr>
      </w:pPr>
      <w:r w:rsidRPr="005B5196">
        <w:rPr>
          <w:sz w:val="28"/>
          <w:szCs w:val="28"/>
        </w:rPr>
        <w:t>- Где живет скворец? (в скворечнике)</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b/>
          <w:sz w:val="28"/>
          <w:szCs w:val="28"/>
        </w:rPr>
      </w:pPr>
      <w:r w:rsidRPr="005B5196">
        <w:rPr>
          <w:b/>
          <w:sz w:val="28"/>
          <w:szCs w:val="28"/>
        </w:rPr>
        <w:lastRenderedPageBreak/>
        <w:t xml:space="preserve">4 балла – </w:t>
      </w:r>
      <w:r w:rsidRPr="005B5196">
        <w:rPr>
          <w:sz w:val="28"/>
          <w:szCs w:val="28"/>
        </w:rPr>
        <w:t>ребенок выполняет задание самостоятельно, легко образует слова суффиксальным способом.</w:t>
      </w:r>
    </w:p>
    <w:p w:rsidR="005B5196" w:rsidRPr="005B5196" w:rsidRDefault="005B5196" w:rsidP="005B5196">
      <w:pPr>
        <w:jc w:val="both"/>
        <w:rPr>
          <w:b/>
          <w:sz w:val="28"/>
          <w:szCs w:val="28"/>
        </w:rPr>
      </w:pPr>
      <w:r w:rsidRPr="005B5196">
        <w:rPr>
          <w:b/>
          <w:sz w:val="28"/>
          <w:szCs w:val="28"/>
        </w:rPr>
        <w:t xml:space="preserve">3 балла – </w:t>
      </w:r>
      <w:r w:rsidRPr="005B5196">
        <w:rPr>
          <w:sz w:val="28"/>
          <w:szCs w:val="28"/>
        </w:rPr>
        <w:t>ребенок выполняет задание самостоятельно, легко образует слова суффиксальным способом  с небольшой помощью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допускает небольшое количество ошибок в образовании слов или затрудняется их закончить в ряде случаев.</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справляется с заданием, не понимает инструкций воспитателя.</w:t>
      </w:r>
    </w:p>
    <w:p w:rsidR="005B5196" w:rsidRPr="005B5196" w:rsidRDefault="005B5196" w:rsidP="005B5196">
      <w:pPr>
        <w:jc w:val="both"/>
        <w:rPr>
          <w:b/>
          <w:sz w:val="28"/>
          <w:szCs w:val="28"/>
          <w:u w:val="single"/>
        </w:rPr>
      </w:pPr>
      <w:r w:rsidRPr="005B5196">
        <w:rPr>
          <w:b/>
          <w:sz w:val="28"/>
          <w:szCs w:val="28"/>
          <w:u w:val="single"/>
        </w:rPr>
        <w:t xml:space="preserve">4. Уровень </w:t>
      </w:r>
      <w:proofErr w:type="spellStart"/>
      <w:r w:rsidRPr="005B5196">
        <w:rPr>
          <w:b/>
          <w:sz w:val="28"/>
          <w:szCs w:val="28"/>
          <w:u w:val="single"/>
        </w:rPr>
        <w:t>сформированности</w:t>
      </w:r>
      <w:proofErr w:type="spellEnd"/>
      <w:r w:rsidRPr="005B5196">
        <w:rPr>
          <w:b/>
          <w:sz w:val="28"/>
          <w:szCs w:val="28"/>
          <w:u w:val="single"/>
        </w:rPr>
        <w:t xml:space="preserve"> связной речи:</w:t>
      </w:r>
    </w:p>
    <w:p w:rsidR="005B5196" w:rsidRPr="005B5196" w:rsidRDefault="005B5196" w:rsidP="005B5196">
      <w:pPr>
        <w:jc w:val="both"/>
        <w:rPr>
          <w:b/>
          <w:i/>
          <w:sz w:val="28"/>
          <w:szCs w:val="28"/>
        </w:rPr>
      </w:pPr>
      <w:r w:rsidRPr="005B5196">
        <w:rPr>
          <w:b/>
          <w:i/>
          <w:sz w:val="28"/>
          <w:szCs w:val="28"/>
        </w:rPr>
        <w:t>А) Пересказ русской народной сказки «Лиса и рак».</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Воспитатель читает сказку «Лиса и рак»:</w:t>
      </w:r>
    </w:p>
    <w:p w:rsidR="005B5196" w:rsidRPr="005B5196" w:rsidRDefault="005B5196" w:rsidP="005B5196">
      <w:pPr>
        <w:jc w:val="both"/>
        <w:rPr>
          <w:i/>
          <w:sz w:val="28"/>
          <w:szCs w:val="28"/>
        </w:rPr>
      </w:pPr>
      <w:r w:rsidRPr="005B5196">
        <w:rPr>
          <w:i/>
          <w:sz w:val="28"/>
          <w:szCs w:val="28"/>
        </w:rPr>
        <w:t xml:space="preserve">Лиса говорит раку: </w:t>
      </w:r>
    </w:p>
    <w:p w:rsidR="005B5196" w:rsidRPr="005B5196" w:rsidRDefault="005B5196" w:rsidP="005B5196">
      <w:pPr>
        <w:jc w:val="both"/>
        <w:rPr>
          <w:i/>
          <w:sz w:val="28"/>
          <w:szCs w:val="28"/>
        </w:rPr>
      </w:pPr>
      <w:r w:rsidRPr="005B5196">
        <w:rPr>
          <w:i/>
          <w:sz w:val="28"/>
          <w:szCs w:val="28"/>
        </w:rPr>
        <w:t xml:space="preserve">- Давай перегоняться! </w:t>
      </w:r>
    </w:p>
    <w:p w:rsidR="005B5196" w:rsidRPr="005B5196" w:rsidRDefault="005B5196" w:rsidP="005B5196">
      <w:pPr>
        <w:jc w:val="both"/>
        <w:rPr>
          <w:i/>
          <w:sz w:val="28"/>
          <w:szCs w:val="28"/>
        </w:rPr>
      </w:pPr>
      <w:r w:rsidRPr="005B5196">
        <w:rPr>
          <w:i/>
          <w:sz w:val="28"/>
          <w:szCs w:val="28"/>
        </w:rPr>
        <w:t xml:space="preserve">- Что же, лиса, давай. </w:t>
      </w:r>
    </w:p>
    <w:p w:rsidR="005B5196" w:rsidRPr="005B5196" w:rsidRDefault="005B5196" w:rsidP="005B5196">
      <w:pPr>
        <w:jc w:val="both"/>
        <w:rPr>
          <w:i/>
          <w:sz w:val="28"/>
          <w:szCs w:val="28"/>
        </w:rPr>
      </w:pPr>
      <w:r w:rsidRPr="005B5196">
        <w:rPr>
          <w:i/>
          <w:sz w:val="28"/>
          <w:szCs w:val="28"/>
        </w:rPr>
        <w:t xml:space="preserve">Начали перегоняться. </w:t>
      </w:r>
    </w:p>
    <w:p w:rsidR="005B5196" w:rsidRPr="005B5196" w:rsidRDefault="005B5196" w:rsidP="005B5196">
      <w:pPr>
        <w:jc w:val="both"/>
        <w:rPr>
          <w:i/>
          <w:sz w:val="28"/>
          <w:szCs w:val="28"/>
        </w:rPr>
      </w:pPr>
      <w:r w:rsidRPr="005B5196">
        <w:rPr>
          <w:i/>
          <w:sz w:val="28"/>
          <w:szCs w:val="28"/>
        </w:rPr>
        <w:t xml:space="preserve">Лиса побежала, а рак уцепился лисе за хвост. </w:t>
      </w:r>
    </w:p>
    <w:p w:rsidR="005B5196" w:rsidRPr="005B5196" w:rsidRDefault="005B5196" w:rsidP="005B5196">
      <w:pPr>
        <w:jc w:val="both"/>
        <w:rPr>
          <w:i/>
          <w:sz w:val="28"/>
          <w:szCs w:val="28"/>
        </w:rPr>
      </w:pPr>
      <w:r w:rsidRPr="005B5196">
        <w:rPr>
          <w:i/>
          <w:sz w:val="28"/>
          <w:szCs w:val="28"/>
        </w:rPr>
        <w:t xml:space="preserve">Лиса до места добежала, обернулась посмотреть, вильнула хвостом, рак отцепился и говорит: </w:t>
      </w:r>
    </w:p>
    <w:p w:rsidR="005B5196" w:rsidRPr="005B5196" w:rsidRDefault="005B5196" w:rsidP="005B5196">
      <w:pPr>
        <w:jc w:val="both"/>
        <w:rPr>
          <w:i/>
          <w:sz w:val="28"/>
          <w:szCs w:val="28"/>
        </w:rPr>
      </w:pPr>
      <w:r w:rsidRPr="005B5196">
        <w:rPr>
          <w:i/>
          <w:sz w:val="28"/>
          <w:szCs w:val="28"/>
        </w:rPr>
        <w:t>- А я уж давно тут тебя жду.</w:t>
      </w:r>
    </w:p>
    <w:p w:rsidR="005B5196" w:rsidRPr="005B5196" w:rsidRDefault="005B5196" w:rsidP="005B5196">
      <w:pPr>
        <w:jc w:val="both"/>
        <w:rPr>
          <w:sz w:val="28"/>
          <w:szCs w:val="28"/>
        </w:rPr>
      </w:pPr>
      <w:r w:rsidRPr="005B5196">
        <w:rPr>
          <w:sz w:val="28"/>
          <w:szCs w:val="28"/>
        </w:rPr>
        <w:t>- Затем задает ребенку вопросы: «Кто позвал перегоняться? Что делала лиса? А что рак? Кто хитрее?»</w:t>
      </w:r>
    </w:p>
    <w:p w:rsidR="005B5196" w:rsidRPr="005B5196" w:rsidRDefault="005B5196" w:rsidP="005B5196">
      <w:pPr>
        <w:jc w:val="both"/>
        <w:rPr>
          <w:sz w:val="28"/>
          <w:szCs w:val="28"/>
        </w:rPr>
      </w:pPr>
      <w:r w:rsidRPr="005B5196">
        <w:rPr>
          <w:sz w:val="28"/>
          <w:szCs w:val="28"/>
        </w:rPr>
        <w:t>-  Ребенок пересказывает сказку.</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b/>
          <w:sz w:val="28"/>
          <w:szCs w:val="28"/>
        </w:rPr>
      </w:pPr>
      <w:r w:rsidRPr="005B5196">
        <w:rPr>
          <w:b/>
          <w:sz w:val="28"/>
          <w:szCs w:val="28"/>
        </w:rPr>
        <w:t xml:space="preserve">4 балла – </w:t>
      </w:r>
      <w:r w:rsidRPr="005B5196">
        <w:rPr>
          <w:sz w:val="28"/>
          <w:szCs w:val="28"/>
        </w:rPr>
        <w:t>ребенок самостоятельно, выразительно и эмоционально пересказывает небольшую сказку, не допускает пропусков и неточностей.</w:t>
      </w:r>
    </w:p>
    <w:p w:rsidR="005B5196" w:rsidRPr="005B5196" w:rsidRDefault="005B5196" w:rsidP="005B5196">
      <w:pPr>
        <w:jc w:val="both"/>
        <w:rPr>
          <w:b/>
          <w:sz w:val="28"/>
          <w:szCs w:val="28"/>
        </w:rPr>
      </w:pPr>
      <w:r w:rsidRPr="005B5196">
        <w:rPr>
          <w:b/>
          <w:sz w:val="28"/>
          <w:szCs w:val="28"/>
        </w:rPr>
        <w:t xml:space="preserve">3 балла – </w:t>
      </w:r>
      <w:r w:rsidRPr="005B5196">
        <w:rPr>
          <w:sz w:val="28"/>
          <w:szCs w:val="28"/>
        </w:rPr>
        <w:t>ребенок самостоятельно, выразительно и эмоционально пересказывает небольшую сказку, но не очень уверенно.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пересказывает сказку, эмоционально передавая ее содержание, допуская небольшие пропуски.</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делает существенные пропуски при пересказе, демонстрирует только отдельные эпизоды.</w:t>
      </w:r>
    </w:p>
    <w:p w:rsidR="005B5196" w:rsidRPr="005B5196" w:rsidRDefault="005B5196" w:rsidP="005B5196">
      <w:pPr>
        <w:jc w:val="both"/>
        <w:rPr>
          <w:b/>
          <w:i/>
          <w:sz w:val="28"/>
          <w:szCs w:val="28"/>
        </w:rPr>
      </w:pPr>
      <w:r w:rsidRPr="005B5196">
        <w:rPr>
          <w:b/>
          <w:i/>
          <w:sz w:val="28"/>
          <w:szCs w:val="28"/>
        </w:rPr>
        <w:t>Б) Дидактическое упражнение «Составь рассказ»</w:t>
      </w:r>
    </w:p>
    <w:p w:rsidR="005B5196" w:rsidRPr="005B5196" w:rsidRDefault="005B5196" w:rsidP="005B5196">
      <w:pPr>
        <w:jc w:val="both"/>
        <w:rPr>
          <w:sz w:val="28"/>
          <w:szCs w:val="28"/>
        </w:rPr>
      </w:pPr>
      <w:r w:rsidRPr="005B5196">
        <w:rPr>
          <w:sz w:val="28"/>
          <w:szCs w:val="28"/>
        </w:rPr>
        <w:t xml:space="preserve">Материал: набор картин с фабульным развитием действия </w:t>
      </w:r>
      <w:r w:rsidRPr="005B5196">
        <w:rPr>
          <w:i/>
          <w:sz w:val="28"/>
          <w:szCs w:val="28"/>
        </w:rPr>
        <w:t>(</w:t>
      </w:r>
      <w:proofErr w:type="gramStart"/>
      <w:r w:rsidRPr="005B5196">
        <w:rPr>
          <w:i/>
          <w:sz w:val="28"/>
          <w:szCs w:val="28"/>
        </w:rPr>
        <w:t>см</w:t>
      </w:r>
      <w:proofErr w:type="gramEnd"/>
      <w:r w:rsidRPr="005B5196">
        <w:rPr>
          <w:i/>
          <w:sz w:val="28"/>
          <w:szCs w:val="28"/>
        </w:rPr>
        <w:t>. Приложение стр.22,23)</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Разложи картинки так, чтобы можно было составить связный последовательный рассказ.</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b/>
          <w:sz w:val="28"/>
          <w:szCs w:val="28"/>
        </w:rPr>
      </w:pPr>
      <w:r w:rsidRPr="005B5196">
        <w:rPr>
          <w:b/>
          <w:sz w:val="28"/>
          <w:szCs w:val="28"/>
        </w:rPr>
        <w:t xml:space="preserve">4 балла – </w:t>
      </w:r>
      <w:r w:rsidRPr="005B5196">
        <w:rPr>
          <w:sz w:val="28"/>
          <w:szCs w:val="28"/>
        </w:rPr>
        <w:t>ребенок самостоятельно и легко составляет рассказ по набору картин с фабульным развитием действия, пользуется сложносочиненными и сложноподчиненными предложениями.</w:t>
      </w:r>
    </w:p>
    <w:p w:rsidR="005B5196" w:rsidRPr="005B5196" w:rsidRDefault="005B5196" w:rsidP="005B5196">
      <w:pPr>
        <w:jc w:val="both"/>
        <w:rPr>
          <w:b/>
          <w:sz w:val="28"/>
          <w:szCs w:val="28"/>
        </w:rPr>
      </w:pPr>
      <w:r w:rsidRPr="005B5196">
        <w:rPr>
          <w:b/>
          <w:sz w:val="28"/>
          <w:szCs w:val="28"/>
        </w:rPr>
        <w:t xml:space="preserve">3 балла – </w:t>
      </w:r>
      <w:r w:rsidRPr="005B5196">
        <w:rPr>
          <w:sz w:val="28"/>
          <w:szCs w:val="28"/>
        </w:rPr>
        <w:t xml:space="preserve">ребенок самостоятельно составляет рассказ по набору картин с фабульным развитием действия, пользуется сложносочиненными и </w:t>
      </w:r>
      <w:r w:rsidRPr="005B5196">
        <w:rPr>
          <w:sz w:val="28"/>
          <w:szCs w:val="28"/>
        </w:rPr>
        <w:lastRenderedPageBreak/>
        <w:t>сложноподчиненными предложениями, но не очень уверенно, с небольшой помощью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составляет рассказ по набору картин, но предложения, как правило, простые.</w:t>
      </w:r>
    </w:p>
    <w:p w:rsidR="005B5196" w:rsidRPr="005B5196" w:rsidRDefault="005B5196" w:rsidP="005B5196">
      <w:pPr>
        <w:jc w:val="both"/>
        <w:rPr>
          <w:sz w:val="28"/>
          <w:szCs w:val="28"/>
          <w:lang w:val="en-US"/>
        </w:rPr>
      </w:pPr>
      <w:r w:rsidRPr="005B5196">
        <w:rPr>
          <w:b/>
          <w:sz w:val="28"/>
          <w:szCs w:val="28"/>
        </w:rPr>
        <w:t xml:space="preserve">1 балл – </w:t>
      </w:r>
      <w:r w:rsidRPr="005B5196">
        <w:rPr>
          <w:sz w:val="28"/>
          <w:szCs w:val="28"/>
        </w:rPr>
        <w:t>ребенок не может без активной помощи взрослого справиться с заданием. Словарный запас беден</w:t>
      </w:r>
    </w:p>
    <w:p w:rsidR="005B5196" w:rsidRPr="005B5196" w:rsidRDefault="005B5196" w:rsidP="005B5196">
      <w:pPr>
        <w:jc w:val="both"/>
        <w:rPr>
          <w:b/>
          <w:sz w:val="28"/>
          <w:szCs w:val="28"/>
          <w:u w:val="single"/>
        </w:rPr>
      </w:pPr>
      <w:r w:rsidRPr="005B5196">
        <w:rPr>
          <w:b/>
          <w:sz w:val="28"/>
          <w:szCs w:val="28"/>
          <w:u w:val="single"/>
        </w:rPr>
        <w:t>5. Художественная литература:</w:t>
      </w:r>
    </w:p>
    <w:p w:rsidR="005B5196" w:rsidRPr="005B5196" w:rsidRDefault="005B5196" w:rsidP="005B5196">
      <w:pPr>
        <w:numPr>
          <w:ilvl w:val="0"/>
          <w:numId w:val="11"/>
        </w:numPr>
        <w:suppressAutoHyphens w:val="0"/>
        <w:ind w:left="0" w:firstLine="0"/>
        <w:jc w:val="both"/>
        <w:rPr>
          <w:b/>
          <w:sz w:val="28"/>
          <w:szCs w:val="28"/>
        </w:rPr>
      </w:pPr>
      <w:r w:rsidRPr="005B5196">
        <w:rPr>
          <w:b/>
          <w:sz w:val="28"/>
          <w:szCs w:val="28"/>
        </w:rPr>
        <w:t>Дидактическое упражнение «Что это такое: сказка, рассказ, стихотворение (жанры)».</w:t>
      </w:r>
    </w:p>
    <w:p w:rsidR="005B5196" w:rsidRPr="005B5196" w:rsidRDefault="005B5196" w:rsidP="005B5196">
      <w:pPr>
        <w:jc w:val="both"/>
        <w:rPr>
          <w:sz w:val="28"/>
          <w:szCs w:val="28"/>
        </w:rPr>
      </w:pPr>
      <w:r w:rsidRPr="005B5196">
        <w:rPr>
          <w:sz w:val="28"/>
          <w:szCs w:val="28"/>
        </w:rPr>
        <w:t>Материал: литературные произведения по программе.</w:t>
      </w:r>
    </w:p>
    <w:p w:rsidR="005B5196" w:rsidRPr="005B5196" w:rsidRDefault="005B5196" w:rsidP="005B5196">
      <w:pPr>
        <w:jc w:val="both"/>
        <w:rPr>
          <w:sz w:val="28"/>
          <w:szCs w:val="28"/>
        </w:rPr>
      </w:pPr>
      <w:r w:rsidRPr="005B5196">
        <w:rPr>
          <w:sz w:val="28"/>
          <w:szCs w:val="28"/>
        </w:rPr>
        <w:t xml:space="preserve">Задание: </w:t>
      </w:r>
    </w:p>
    <w:p w:rsidR="005B5196" w:rsidRPr="005B5196" w:rsidRDefault="005B5196" w:rsidP="005B5196">
      <w:pPr>
        <w:jc w:val="both"/>
        <w:rPr>
          <w:sz w:val="28"/>
          <w:szCs w:val="28"/>
        </w:rPr>
      </w:pPr>
      <w:r w:rsidRPr="005B5196">
        <w:rPr>
          <w:b/>
          <w:i/>
          <w:sz w:val="28"/>
          <w:szCs w:val="28"/>
        </w:rPr>
        <w:t>А)</w:t>
      </w:r>
      <w:r w:rsidRPr="005B5196">
        <w:rPr>
          <w:sz w:val="28"/>
          <w:szCs w:val="28"/>
        </w:rPr>
        <w:t xml:space="preserve"> </w:t>
      </w:r>
      <w:r w:rsidRPr="005B5196">
        <w:rPr>
          <w:b/>
          <w:i/>
          <w:sz w:val="28"/>
          <w:szCs w:val="28"/>
        </w:rPr>
        <w:t>Воспитатель предлагает детям прослушать небольшие литературные произведения</w:t>
      </w:r>
      <w:r w:rsidRPr="005B5196">
        <w:rPr>
          <w:sz w:val="28"/>
          <w:szCs w:val="28"/>
        </w:rPr>
        <w:t xml:space="preserve"> и сказать, что это такое: сказка, рассказ, стихотворение. Например:</w:t>
      </w:r>
    </w:p>
    <w:p w:rsidR="005B5196" w:rsidRPr="005B5196" w:rsidRDefault="005B5196" w:rsidP="005B5196">
      <w:pPr>
        <w:jc w:val="both"/>
        <w:rPr>
          <w:sz w:val="28"/>
          <w:szCs w:val="28"/>
        </w:rPr>
      </w:pPr>
      <w:r w:rsidRPr="005B5196">
        <w:rPr>
          <w:sz w:val="28"/>
          <w:szCs w:val="28"/>
        </w:rPr>
        <w:t>- Отрывок из русской народной сказки «Волк и лиса».</w:t>
      </w:r>
    </w:p>
    <w:p w:rsidR="005B5196" w:rsidRPr="005B5196" w:rsidRDefault="005B5196" w:rsidP="005B5196">
      <w:pPr>
        <w:jc w:val="both"/>
        <w:rPr>
          <w:i/>
          <w:sz w:val="28"/>
          <w:szCs w:val="28"/>
        </w:rPr>
      </w:pPr>
      <w:r w:rsidRPr="005B5196">
        <w:rPr>
          <w:i/>
          <w:sz w:val="28"/>
          <w:szCs w:val="28"/>
        </w:rPr>
        <w:t>Отыскал волк на реке прорубь, сунул туда хвост, сидит и бормочет:</w:t>
      </w:r>
    </w:p>
    <w:p w:rsidR="005B5196" w:rsidRPr="005B5196" w:rsidRDefault="005B5196" w:rsidP="005B5196">
      <w:pPr>
        <w:jc w:val="both"/>
        <w:rPr>
          <w:i/>
          <w:sz w:val="28"/>
          <w:szCs w:val="28"/>
        </w:rPr>
      </w:pPr>
      <w:r w:rsidRPr="005B5196">
        <w:rPr>
          <w:i/>
          <w:sz w:val="28"/>
          <w:szCs w:val="28"/>
        </w:rPr>
        <w:t xml:space="preserve"> - Ловись, рыбка, большая и маленькая! Нет, лучше ловись большая, да и </w:t>
      </w:r>
      <w:proofErr w:type="gramStart"/>
      <w:r w:rsidRPr="005B5196">
        <w:rPr>
          <w:i/>
          <w:sz w:val="28"/>
          <w:szCs w:val="28"/>
        </w:rPr>
        <w:t>побольше</w:t>
      </w:r>
      <w:proofErr w:type="gramEnd"/>
      <w:r w:rsidRPr="005B5196">
        <w:rPr>
          <w:i/>
          <w:sz w:val="28"/>
          <w:szCs w:val="28"/>
        </w:rPr>
        <w:t>!</w:t>
      </w:r>
    </w:p>
    <w:p w:rsidR="005B5196" w:rsidRPr="005B5196" w:rsidRDefault="005B5196" w:rsidP="005B5196">
      <w:pPr>
        <w:jc w:val="both"/>
        <w:rPr>
          <w:i/>
          <w:sz w:val="28"/>
          <w:szCs w:val="28"/>
        </w:rPr>
      </w:pPr>
      <w:r w:rsidRPr="005B5196">
        <w:rPr>
          <w:i/>
          <w:sz w:val="28"/>
          <w:szCs w:val="28"/>
        </w:rPr>
        <w:t xml:space="preserve"> А Лисица прибежала, стала бегать вокруг да приговаривать:</w:t>
      </w:r>
    </w:p>
    <w:p w:rsidR="005B5196" w:rsidRPr="005B5196" w:rsidRDefault="005B5196" w:rsidP="005B5196">
      <w:pPr>
        <w:jc w:val="both"/>
        <w:rPr>
          <w:i/>
          <w:sz w:val="28"/>
          <w:szCs w:val="28"/>
        </w:rPr>
      </w:pPr>
      <w:r w:rsidRPr="005B5196">
        <w:rPr>
          <w:i/>
          <w:sz w:val="28"/>
          <w:szCs w:val="28"/>
        </w:rPr>
        <w:t xml:space="preserve"> - </w:t>
      </w:r>
      <w:proofErr w:type="spellStart"/>
      <w:r w:rsidRPr="005B5196">
        <w:rPr>
          <w:i/>
          <w:sz w:val="28"/>
          <w:szCs w:val="28"/>
        </w:rPr>
        <w:t>Ясни</w:t>
      </w:r>
      <w:proofErr w:type="spellEnd"/>
      <w:r w:rsidRPr="005B5196">
        <w:rPr>
          <w:i/>
          <w:sz w:val="28"/>
          <w:szCs w:val="28"/>
        </w:rPr>
        <w:t xml:space="preserve">, </w:t>
      </w:r>
      <w:proofErr w:type="spellStart"/>
      <w:r w:rsidRPr="005B5196">
        <w:rPr>
          <w:i/>
          <w:sz w:val="28"/>
          <w:szCs w:val="28"/>
        </w:rPr>
        <w:t>ясни</w:t>
      </w:r>
      <w:proofErr w:type="spellEnd"/>
      <w:r w:rsidRPr="005B5196">
        <w:rPr>
          <w:i/>
          <w:sz w:val="28"/>
          <w:szCs w:val="28"/>
        </w:rPr>
        <w:t xml:space="preserve"> на небе звезды! Мёрзни, мёрзни, волчий хвост!</w:t>
      </w:r>
    </w:p>
    <w:p w:rsidR="005B5196" w:rsidRPr="005B5196" w:rsidRDefault="005B5196" w:rsidP="005B5196">
      <w:pPr>
        <w:jc w:val="both"/>
        <w:rPr>
          <w:i/>
          <w:sz w:val="28"/>
          <w:szCs w:val="28"/>
        </w:rPr>
      </w:pPr>
      <w:r w:rsidRPr="005B5196">
        <w:rPr>
          <w:i/>
          <w:sz w:val="28"/>
          <w:szCs w:val="28"/>
        </w:rPr>
        <w:t xml:space="preserve"> - Что ты говоришь? - забеспокоился Волк.</w:t>
      </w:r>
    </w:p>
    <w:p w:rsidR="005B5196" w:rsidRPr="005B5196" w:rsidRDefault="005B5196" w:rsidP="005B5196">
      <w:pPr>
        <w:jc w:val="both"/>
        <w:rPr>
          <w:i/>
          <w:sz w:val="28"/>
          <w:szCs w:val="28"/>
        </w:rPr>
      </w:pPr>
      <w:r w:rsidRPr="005B5196">
        <w:rPr>
          <w:i/>
          <w:sz w:val="28"/>
          <w:szCs w:val="28"/>
        </w:rPr>
        <w:t xml:space="preserve"> - То же, что и ты, куманёк: "Ловись рыбка, большая и маленькая!"</w:t>
      </w:r>
    </w:p>
    <w:p w:rsidR="005B5196" w:rsidRPr="005B5196" w:rsidRDefault="005B5196" w:rsidP="005B5196">
      <w:pPr>
        <w:jc w:val="both"/>
        <w:rPr>
          <w:sz w:val="28"/>
          <w:szCs w:val="28"/>
        </w:rPr>
      </w:pPr>
      <w:r w:rsidRPr="005B5196">
        <w:rPr>
          <w:sz w:val="28"/>
          <w:szCs w:val="28"/>
        </w:rPr>
        <w:t>- Рассказ А.Куприна «Слон»:</w:t>
      </w:r>
    </w:p>
    <w:p w:rsidR="005B5196" w:rsidRPr="005B5196" w:rsidRDefault="005B5196" w:rsidP="005B5196">
      <w:pPr>
        <w:jc w:val="both"/>
        <w:rPr>
          <w:i/>
          <w:sz w:val="28"/>
          <w:szCs w:val="28"/>
        </w:rPr>
      </w:pPr>
      <w:r w:rsidRPr="005B5196">
        <w:rPr>
          <w:i/>
          <w:sz w:val="28"/>
          <w:szCs w:val="28"/>
        </w:rPr>
        <w:t xml:space="preserve">    Маленькая девочка Надя шести лет  заболела,  по словам доктора Михаила Петровича, «равнодушием к жизни».  Единственное средство вылечить — развеселить.  Но девочка ничего не хочет.</w:t>
      </w:r>
    </w:p>
    <w:p w:rsidR="005B5196" w:rsidRPr="005B5196" w:rsidRDefault="005B5196" w:rsidP="005B5196">
      <w:pPr>
        <w:jc w:val="both"/>
        <w:rPr>
          <w:i/>
          <w:sz w:val="28"/>
          <w:szCs w:val="28"/>
        </w:rPr>
      </w:pPr>
      <w:r w:rsidRPr="005B5196">
        <w:rPr>
          <w:i/>
          <w:sz w:val="28"/>
          <w:szCs w:val="28"/>
        </w:rPr>
        <w:t xml:space="preserve">    Однажды она попросила слона.  Через полчаса папа привёз ей «дорогую красивую игрушку» — серого слона,  который сам машет хвостом и качает головой.  Но девочка сказала,  что хотела настоящего,  а этот мёртвый.  Тогда папа едет в зверинец и упрашивает хозяина-немца отпустить слона Томми к ним домой.  Немец сначала не понимает,  но папа все объяснил.  Тогда хозяин зверинца разрешает сводить слона в гости ночью и сам проверяет,  </w:t>
      </w:r>
      <w:proofErr w:type="gramStart"/>
      <w:r w:rsidRPr="005B5196">
        <w:rPr>
          <w:i/>
          <w:sz w:val="28"/>
          <w:szCs w:val="28"/>
        </w:rPr>
        <w:t>возможно</w:t>
      </w:r>
      <w:proofErr w:type="gramEnd"/>
      <w:r w:rsidRPr="005B5196">
        <w:rPr>
          <w:i/>
          <w:sz w:val="28"/>
          <w:szCs w:val="28"/>
        </w:rPr>
        <w:t xml:space="preserve"> ли это (есть ли большая комната,  крепкий пол,  широкие двери).</w:t>
      </w:r>
    </w:p>
    <w:p w:rsidR="005B5196" w:rsidRPr="005B5196" w:rsidRDefault="005B5196" w:rsidP="005B5196">
      <w:pPr>
        <w:jc w:val="both"/>
        <w:rPr>
          <w:i/>
          <w:sz w:val="28"/>
          <w:szCs w:val="28"/>
        </w:rPr>
      </w:pPr>
      <w:r w:rsidRPr="005B5196">
        <w:rPr>
          <w:i/>
          <w:sz w:val="28"/>
          <w:szCs w:val="28"/>
        </w:rPr>
        <w:t xml:space="preserve">      Ночью слона ведут в дом.  Чтобы он поднялся по лестнице на второй этаж,  папа покупает для него фисташковый торт.  Утром Наде говорят,  что слон пришёл,  кормят яйцом всмятку и молоком и на коляске везут к слону.  Девочка слона не боится,  они вместе чаевничают: девочка пьет чай,  слон — сахарную воду с булками.  Надя знакомит его с куклами,  показывает книжку                с картинками.  Друзья вместе обедают.  Вечером Надю не оторвать от слона,  она так и засыпает рядом с ним и видит сон,  будто «женилась на Томми, и у них много детей,  маленьких,  веселых слонят» Слона уводят.  Утром девочка просыпается бодрая и,  узнав,  что слон ушёл и звал её в гости,  просит передать,  что она уже совсем здорова.</w:t>
      </w:r>
    </w:p>
    <w:p w:rsidR="005B5196" w:rsidRPr="005B5196" w:rsidRDefault="005B5196" w:rsidP="005B5196">
      <w:pPr>
        <w:jc w:val="both"/>
        <w:rPr>
          <w:i/>
          <w:sz w:val="28"/>
          <w:szCs w:val="28"/>
        </w:rPr>
      </w:pPr>
      <w:r w:rsidRPr="005B5196">
        <w:rPr>
          <w:sz w:val="28"/>
          <w:szCs w:val="28"/>
        </w:rPr>
        <w:t>- Стихотворение Н.Рубцова «Про зайца»:</w:t>
      </w:r>
    </w:p>
    <w:p w:rsidR="005B5196" w:rsidRPr="005B5196" w:rsidRDefault="005B5196" w:rsidP="005B5196">
      <w:pPr>
        <w:jc w:val="both"/>
        <w:rPr>
          <w:i/>
          <w:sz w:val="28"/>
          <w:szCs w:val="28"/>
        </w:rPr>
      </w:pPr>
      <w:r w:rsidRPr="005B5196">
        <w:rPr>
          <w:i/>
          <w:sz w:val="28"/>
          <w:szCs w:val="28"/>
        </w:rPr>
        <w:t xml:space="preserve">Заяц в лес бежал по лугу. </w:t>
      </w:r>
    </w:p>
    <w:p w:rsidR="005B5196" w:rsidRPr="005B5196" w:rsidRDefault="005B5196" w:rsidP="005B5196">
      <w:pPr>
        <w:jc w:val="both"/>
        <w:rPr>
          <w:i/>
          <w:sz w:val="28"/>
          <w:szCs w:val="28"/>
        </w:rPr>
      </w:pPr>
      <w:r w:rsidRPr="005B5196">
        <w:rPr>
          <w:i/>
          <w:sz w:val="28"/>
          <w:szCs w:val="28"/>
        </w:rPr>
        <w:t xml:space="preserve">Я из лесу шел домой, — </w:t>
      </w:r>
    </w:p>
    <w:p w:rsidR="005B5196" w:rsidRPr="005B5196" w:rsidRDefault="005B5196" w:rsidP="005B5196">
      <w:pPr>
        <w:jc w:val="both"/>
        <w:rPr>
          <w:i/>
          <w:sz w:val="28"/>
          <w:szCs w:val="28"/>
        </w:rPr>
      </w:pPr>
      <w:r w:rsidRPr="005B5196">
        <w:rPr>
          <w:i/>
          <w:sz w:val="28"/>
          <w:szCs w:val="28"/>
        </w:rPr>
        <w:lastRenderedPageBreak/>
        <w:t xml:space="preserve">Бедный заяц </w:t>
      </w:r>
      <w:proofErr w:type="gramStart"/>
      <w:r w:rsidRPr="005B5196">
        <w:rPr>
          <w:i/>
          <w:sz w:val="28"/>
          <w:szCs w:val="28"/>
        </w:rPr>
        <w:t>с</w:t>
      </w:r>
      <w:proofErr w:type="gramEnd"/>
      <w:r w:rsidRPr="005B5196">
        <w:rPr>
          <w:i/>
          <w:sz w:val="28"/>
          <w:szCs w:val="28"/>
        </w:rPr>
        <w:t xml:space="preserve"> перепугу </w:t>
      </w:r>
    </w:p>
    <w:p w:rsidR="005B5196" w:rsidRPr="005B5196" w:rsidRDefault="005B5196" w:rsidP="005B5196">
      <w:pPr>
        <w:jc w:val="both"/>
        <w:rPr>
          <w:i/>
          <w:sz w:val="28"/>
          <w:szCs w:val="28"/>
        </w:rPr>
      </w:pPr>
      <w:r w:rsidRPr="005B5196">
        <w:rPr>
          <w:i/>
          <w:sz w:val="28"/>
          <w:szCs w:val="28"/>
        </w:rPr>
        <w:t xml:space="preserve">Так и сел передо мной! </w:t>
      </w:r>
    </w:p>
    <w:p w:rsidR="005B5196" w:rsidRPr="005B5196" w:rsidRDefault="005B5196" w:rsidP="005B5196">
      <w:pPr>
        <w:jc w:val="both"/>
        <w:rPr>
          <w:i/>
          <w:sz w:val="28"/>
          <w:szCs w:val="28"/>
        </w:rPr>
      </w:pPr>
      <w:r w:rsidRPr="005B5196">
        <w:rPr>
          <w:i/>
          <w:sz w:val="28"/>
          <w:szCs w:val="28"/>
        </w:rPr>
        <w:t xml:space="preserve">Так и обмер, бестолковый, </w:t>
      </w:r>
    </w:p>
    <w:p w:rsidR="005B5196" w:rsidRPr="005B5196" w:rsidRDefault="005B5196" w:rsidP="005B5196">
      <w:pPr>
        <w:jc w:val="both"/>
        <w:rPr>
          <w:i/>
          <w:sz w:val="28"/>
          <w:szCs w:val="28"/>
        </w:rPr>
      </w:pPr>
      <w:r w:rsidRPr="005B5196">
        <w:rPr>
          <w:i/>
          <w:sz w:val="28"/>
          <w:szCs w:val="28"/>
        </w:rPr>
        <w:t xml:space="preserve">Но, конечно, в тот же миг </w:t>
      </w:r>
    </w:p>
    <w:p w:rsidR="005B5196" w:rsidRPr="005B5196" w:rsidRDefault="005B5196" w:rsidP="005B5196">
      <w:pPr>
        <w:jc w:val="both"/>
        <w:rPr>
          <w:i/>
          <w:sz w:val="28"/>
          <w:szCs w:val="28"/>
        </w:rPr>
      </w:pPr>
      <w:r w:rsidRPr="005B5196">
        <w:rPr>
          <w:i/>
          <w:sz w:val="28"/>
          <w:szCs w:val="28"/>
        </w:rPr>
        <w:t xml:space="preserve">Поскакал в лесок сосновый, </w:t>
      </w:r>
    </w:p>
    <w:p w:rsidR="005B5196" w:rsidRPr="005B5196" w:rsidRDefault="005B5196" w:rsidP="005B5196">
      <w:pPr>
        <w:jc w:val="both"/>
        <w:rPr>
          <w:i/>
          <w:sz w:val="28"/>
          <w:szCs w:val="28"/>
        </w:rPr>
      </w:pPr>
      <w:r w:rsidRPr="005B5196">
        <w:rPr>
          <w:i/>
          <w:sz w:val="28"/>
          <w:szCs w:val="28"/>
        </w:rPr>
        <w:t xml:space="preserve"> Слыша мой веселый крик. </w:t>
      </w:r>
    </w:p>
    <w:p w:rsidR="005B5196" w:rsidRPr="005B5196" w:rsidRDefault="005B5196" w:rsidP="005B5196">
      <w:pPr>
        <w:jc w:val="both"/>
        <w:rPr>
          <w:i/>
          <w:sz w:val="28"/>
          <w:szCs w:val="28"/>
        </w:rPr>
      </w:pPr>
      <w:r w:rsidRPr="005B5196">
        <w:rPr>
          <w:i/>
          <w:sz w:val="28"/>
          <w:szCs w:val="28"/>
        </w:rPr>
        <w:t xml:space="preserve"> И еще, наверно, долго </w:t>
      </w:r>
    </w:p>
    <w:p w:rsidR="005B5196" w:rsidRPr="005B5196" w:rsidRDefault="005B5196" w:rsidP="005B5196">
      <w:pPr>
        <w:jc w:val="both"/>
        <w:rPr>
          <w:i/>
          <w:sz w:val="28"/>
          <w:szCs w:val="28"/>
        </w:rPr>
      </w:pPr>
      <w:r w:rsidRPr="005B5196">
        <w:rPr>
          <w:i/>
          <w:sz w:val="28"/>
          <w:szCs w:val="28"/>
        </w:rPr>
        <w:t xml:space="preserve">С вечной дрожью в тишине </w:t>
      </w:r>
    </w:p>
    <w:p w:rsidR="005B5196" w:rsidRPr="005B5196" w:rsidRDefault="005B5196" w:rsidP="005B5196">
      <w:pPr>
        <w:jc w:val="both"/>
        <w:rPr>
          <w:i/>
          <w:sz w:val="28"/>
          <w:szCs w:val="28"/>
        </w:rPr>
      </w:pPr>
      <w:r w:rsidRPr="005B5196">
        <w:rPr>
          <w:i/>
          <w:sz w:val="28"/>
          <w:szCs w:val="28"/>
        </w:rPr>
        <w:t xml:space="preserve"> Думал где-нибудь под елкой </w:t>
      </w:r>
    </w:p>
    <w:p w:rsidR="005B5196" w:rsidRPr="005B5196" w:rsidRDefault="005B5196" w:rsidP="005B5196">
      <w:pPr>
        <w:jc w:val="both"/>
        <w:rPr>
          <w:i/>
          <w:sz w:val="28"/>
          <w:szCs w:val="28"/>
        </w:rPr>
      </w:pPr>
      <w:r w:rsidRPr="005B5196">
        <w:rPr>
          <w:i/>
          <w:sz w:val="28"/>
          <w:szCs w:val="28"/>
        </w:rPr>
        <w:t xml:space="preserve">О себе и обо мне. </w:t>
      </w:r>
    </w:p>
    <w:p w:rsidR="005B5196" w:rsidRPr="005B5196" w:rsidRDefault="005B5196" w:rsidP="005B5196">
      <w:pPr>
        <w:jc w:val="both"/>
        <w:rPr>
          <w:i/>
          <w:sz w:val="28"/>
          <w:szCs w:val="28"/>
        </w:rPr>
      </w:pPr>
      <w:r w:rsidRPr="005B5196">
        <w:rPr>
          <w:i/>
          <w:sz w:val="28"/>
          <w:szCs w:val="28"/>
        </w:rPr>
        <w:t xml:space="preserve">Думал, горестно вздыхая, </w:t>
      </w:r>
    </w:p>
    <w:p w:rsidR="005B5196" w:rsidRPr="005B5196" w:rsidRDefault="005B5196" w:rsidP="005B5196">
      <w:pPr>
        <w:jc w:val="both"/>
        <w:rPr>
          <w:i/>
          <w:sz w:val="28"/>
          <w:szCs w:val="28"/>
        </w:rPr>
      </w:pPr>
      <w:r w:rsidRPr="005B5196">
        <w:rPr>
          <w:i/>
          <w:sz w:val="28"/>
          <w:szCs w:val="28"/>
        </w:rPr>
        <w:t xml:space="preserve">Что друзей-то у него </w:t>
      </w:r>
    </w:p>
    <w:p w:rsidR="005B5196" w:rsidRPr="005B5196" w:rsidRDefault="005B5196" w:rsidP="005B5196">
      <w:pPr>
        <w:jc w:val="both"/>
        <w:rPr>
          <w:i/>
          <w:sz w:val="28"/>
          <w:szCs w:val="28"/>
        </w:rPr>
      </w:pPr>
      <w:r w:rsidRPr="005B5196">
        <w:rPr>
          <w:i/>
          <w:sz w:val="28"/>
          <w:szCs w:val="28"/>
        </w:rPr>
        <w:t xml:space="preserve">После дедушки </w:t>
      </w:r>
      <w:proofErr w:type="spellStart"/>
      <w:r w:rsidRPr="005B5196">
        <w:rPr>
          <w:i/>
          <w:sz w:val="28"/>
          <w:szCs w:val="28"/>
        </w:rPr>
        <w:t>Мазая</w:t>
      </w:r>
      <w:proofErr w:type="spellEnd"/>
      <w:r w:rsidRPr="005B5196">
        <w:rPr>
          <w:i/>
          <w:sz w:val="28"/>
          <w:szCs w:val="28"/>
        </w:rPr>
        <w:t xml:space="preserve"> </w:t>
      </w:r>
    </w:p>
    <w:p w:rsidR="005B5196" w:rsidRPr="005B5196" w:rsidRDefault="005B5196" w:rsidP="005B5196">
      <w:pPr>
        <w:jc w:val="both"/>
        <w:rPr>
          <w:i/>
          <w:sz w:val="28"/>
          <w:szCs w:val="28"/>
        </w:rPr>
      </w:pPr>
      <w:r w:rsidRPr="005B5196">
        <w:rPr>
          <w:i/>
          <w:sz w:val="28"/>
          <w:szCs w:val="28"/>
        </w:rPr>
        <w:t>Не осталось никого.</w:t>
      </w:r>
    </w:p>
    <w:p w:rsidR="005B5196" w:rsidRPr="005B5196" w:rsidRDefault="005B5196" w:rsidP="005B5196">
      <w:pPr>
        <w:jc w:val="both"/>
        <w:rPr>
          <w:b/>
          <w:i/>
          <w:sz w:val="28"/>
          <w:szCs w:val="28"/>
        </w:rPr>
      </w:pPr>
      <w:r w:rsidRPr="005B5196">
        <w:rPr>
          <w:b/>
          <w:i/>
          <w:sz w:val="28"/>
          <w:szCs w:val="28"/>
        </w:rPr>
        <w:t>Б) Назови свои любимые сказки и рассказы.</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 xml:space="preserve">ребенок самостоятельно определяет жанры литературных произведений, может вспомнить  названия любимых сказок и рассказов. </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ребенок самостоятельно определяет жанры литературных произведений, но вспоминает  название любимых сказок или рассказов только        с помощью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определяет жанры только с помощью и наводящими подсказками воспитателя, вспоминает только любимую сказку или называет сказку или рассказ, которые были заданы.</w:t>
      </w:r>
    </w:p>
    <w:p w:rsidR="005B5196" w:rsidRPr="005B5196" w:rsidRDefault="005B5196" w:rsidP="005B5196">
      <w:pPr>
        <w:jc w:val="both"/>
        <w:rPr>
          <w:sz w:val="28"/>
          <w:szCs w:val="28"/>
        </w:rPr>
      </w:pPr>
      <w:r w:rsidRPr="005B5196">
        <w:rPr>
          <w:b/>
          <w:sz w:val="28"/>
          <w:szCs w:val="28"/>
        </w:rPr>
        <w:t>1 балл –</w:t>
      </w:r>
      <w:r w:rsidRPr="005B5196">
        <w:rPr>
          <w:sz w:val="28"/>
          <w:szCs w:val="28"/>
        </w:rPr>
        <w:t xml:space="preserve"> ребенок не справляется с заданием даже после помощи воспитателя.</w:t>
      </w:r>
    </w:p>
    <w:p w:rsidR="005B5196" w:rsidRPr="005B5196" w:rsidRDefault="005B5196" w:rsidP="005B5196">
      <w:pPr>
        <w:jc w:val="both"/>
        <w:rPr>
          <w:i/>
          <w:sz w:val="28"/>
          <w:szCs w:val="28"/>
        </w:rPr>
      </w:pPr>
    </w:p>
    <w:p w:rsidR="005B5196" w:rsidRPr="005B5196" w:rsidRDefault="005B5196" w:rsidP="005B5196">
      <w:pPr>
        <w:numPr>
          <w:ilvl w:val="0"/>
          <w:numId w:val="11"/>
        </w:numPr>
        <w:suppressAutoHyphens w:val="0"/>
        <w:ind w:left="0" w:firstLine="0"/>
        <w:jc w:val="both"/>
        <w:rPr>
          <w:b/>
          <w:sz w:val="28"/>
          <w:szCs w:val="28"/>
        </w:rPr>
      </w:pPr>
      <w:r w:rsidRPr="005B5196">
        <w:rPr>
          <w:b/>
          <w:sz w:val="28"/>
          <w:szCs w:val="28"/>
        </w:rPr>
        <w:t>Дидактическое задание «Прочитай наизусть стихотворения, считалки, загадки».</w:t>
      </w:r>
    </w:p>
    <w:p w:rsidR="005B5196" w:rsidRPr="005B5196" w:rsidRDefault="005B5196" w:rsidP="005B5196">
      <w:pPr>
        <w:jc w:val="both"/>
        <w:rPr>
          <w:sz w:val="28"/>
          <w:szCs w:val="28"/>
        </w:rPr>
      </w:pPr>
      <w:r w:rsidRPr="005B5196">
        <w:rPr>
          <w:sz w:val="28"/>
          <w:szCs w:val="28"/>
        </w:rPr>
        <w:t xml:space="preserve">Задание: </w:t>
      </w:r>
    </w:p>
    <w:p w:rsidR="005B5196" w:rsidRPr="005B5196" w:rsidRDefault="005B5196" w:rsidP="005B5196">
      <w:pPr>
        <w:jc w:val="both"/>
        <w:rPr>
          <w:sz w:val="28"/>
          <w:szCs w:val="28"/>
        </w:rPr>
      </w:pPr>
      <w:r w:rsidRPr="005B5196">
        <w:rPr>
          <w:sz w:val="28"/>
          <w:szCs w:val="28"/>
        </w:rPr>
        <w:t xml:space="preserve">Воспитатель просит ребенка прочитать 2-3 </w:t>
      </w:r>
      <w:proofErr w:type="gramStart"/>
      <w:r w:rsidRPr="005B5196">
        <w:rPr>
          <w:sz w:val="28"/>
          <w:szCs w:val="28"/>
        </w:rPr>
        <w:t>программных</w:t>
      </w:r>
      <w:proofErr w:type="gramEnd"/>
      <w:r w:rsidRPr="005B5196">
        <w:rPr>
          <w:sz w:val="28"/>
          <w:szCs w:val="28"/>
        </w:rPr>
        <w:t xml:space="preserve"> стихотворения, 2-3 считалки, 2-3 загадки.</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самостоятельно и выразительно читает наизусть 2-3 стихотворения, 2-3 считалки, 2-3 загадки.</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ребенок выразительно читает наизусть 1 стихотворение, 1 считалку, 1 загадку с небольшой словесной помощью воспитателя – напоминание названия, или начало.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может рассказать или 1 стихотворение, или  1 считалку, или 1 загадку.</w:t>
      </w:r>
    </w:p>
    <w:p w:rsidR="005B5196" w:rsidRPr="005B5196" w:rsidRDefault="005B5196" w:rsidP="005B5196">
      <w:pPr>
        <w:jc w:val="both"/>
        <w:rPr>
          <w:sz w:val="28"/>
          <w:szCs w:val="28"/>
        </w:rPr>
      </w:pPr>
      <w:r w:rsidRPr="005B5196">
        <w:rPr>
          <w:b/>
          <w:sz w:val="28"/>
          <w:szCs w:val="28"/>
        </w:rPr>
        <w:t>1 балл –</w:t>
      </w:r>
      <w:r w:rsidRPr="005B5196">
        <w:rPr>
          <w:sz w:val="28"/>
          <w:szCs w:val="28"/>
        </w:rPr>
        <w:t xml:space="preserve"> ребенок не справляется с заданием</w:t>
      </w:r>
    </w:p>
    <w:p w:rsidR="005B5196" w:rsidRPr="005B5196" w:rsidRDefault="005B5196" w:rsidP="005B5196">
      <w:pPr>
        <w:jc w:val="both"/>
        <w:rPr>
          <w:sz w:val="28"/>
          <w:szCs w:val="28"/>
        </w:rPr>
      </w:pPr>
    </w:p>
    <w:p w:rsidR="005B5196" w:rsidRPr="005B5196" w:rsidRDefault="005B5196" w:rsidP="005B5196">
      <w:pPr>
        <w:numPr>
          <w:ilvl w:val="0"/>
          <w:numId w:val="11"/>
        </w:numPr>
        <w:suppressAutoHyphens w:val="0"/>
        <w:ind w:left="0" w:firstLine="0"/>
        <w:jc w:val="both"/>
        <w:rPr>
          <w:b/>
          <w:sz w:val="28"/>
          <w:szCs w:val="28"/>
        </w:rPr>
      </w:pPr>
      <w:r w:rsidRPr="005B5196">
        <w:rPr>
          <w:b/>
          <w:sz w:val="28"/>
          <w:szCs w:val="28"/>
        </w:rPr>
        <w:t>Дидактическое задание «Назови автора и художника-иллюстратора детских книг»</w:t>
      </w:r>
    </w:p>
    <w:p w:rsidR="005B5196" w:rsidRPr="005B5196" w:rsidRDefault="005B5196" w:rsidP="005B5196">
      <w:pPr>
        <w:jc w:val="both"/>
        <w:rPr>
          <w:sz w:val="28"/>
          <w:szCs w:val="28"/>
        </w:rPr>
      </w:pPr>
      <w:r w:rsidRPr="005B5196">
        <w:rPr>
          <w:sz w:val="28"/>
          <w:szCs w:val="28"/>
        </w:rPr>
        <w:lastRenderedPageBreak/>
        <w:t xml:space="preserve">Материал: книги – А.С.Пушкин №сказка о мертвой царевне и о семи богатырях», П.Ершов «Конек-горбунок». Стихи С.Есенина; книги с иллюстрациями художников Е.Рачева, Ю.Васнецова, </w:t>
      </w:r>
      <w:proofErr w:type="spellStart"/>
      <w:r w:rsidRPr="005B5196">
        <w:rPr>
          <w:sz w:val="28"/>
          <w:szCs w:val="28"/>
        </w:rPr>
        <w:t>Е.Чарушина</w:t>
      </w:r>
      <w:proofErr w:type="spellEnd"/>
      <w:r w:rsidRPr="005B5196">
        <w:rPr>
          <w:sz w:val="28"/>
          <w:szCs w:val="28"/>
        </w:rPr>
        <w:t xml:space="preserve">, </w:t>
      </w:r>
      <w:proofErr w:type="spellStart"/>
      <w:r w:rsidRPr="005B5196">
        <w:rPr>
          <w:sz w:val="28"/>
          <w:szCs w:val="28"/>
        </w:rPr>
        <w:t>И.Билибина</w:t>
      </w:r>
      <w:proofErr w:type="spellEnd"/>
      <w:r w:rsidRPr="005B5196">
        <w:rPr>
          <w:sz w:val="28"/>
          <w:szCs w:val="28"/>
        </w:rPr>
        <w:t xml:space="preserve"> или др.</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b/>
          <w:i/>
          <w:sz w:val="28"/>
          <w:szCs w:val="28"/>
        </w:rPr>
      </w:pPr>
      <w:r w:rsidRPr="005B5196">
        <w:rPr>
          <w:b/>
          <w:i/>
          <w:sz w:val="28"/>
          <w:szCs w:val="28"/>
        </w:rPr>
        <w:t>А) Дидактическое упражнение «Назови автора»:</w:t>
      </w:r>
    </w:p>
    <w:p w:rsidR="005B5196" w:rsidRPr="005B5196" w:rsidRDefault="005B5196" w:rsidP="005B5196">
      <w:pPr>
        <w:jc w:val="both"/>
        <w:rPr>
          <w:sz w:val="28"/>
          <w:szCs w:val="28"/>
        </w:rPr>
      </w:pPr>
      <w:r w:rsidRPr="005B5196">
        <w:rPr>
          <w:sz w:val="28"/>
          <w:szCs w:val="28"/>
        </w:rPr>
        <w:t>- Кто написал «Сказку о мертвой царевне и о семи богатырях»? (А.С.Пушкин)</w:t>
      </w:r>
    </w:p>
    <w:p w:rsidR="005B5196" w:rsidRPr="005B5196" w:rsidRDefault="005B5196" w:rsidP="005B5196">
      <w:pPr>
        <w:jc w:val="both"/>
        <w:rPr>
          <w:sz w:val="28"/>
          <w:szCs w:val="28"/>
        </w:rPr>
      </w:pPr>
      <w:r w:rsidRPr="005B5196">
        <w:rPr>
          <w:sz w:val="28"/>
          <w:szCs w:val="28"/>
        </w:rPr>
        <w:t>- Кто написал «Конек-горбунок»? (П.Ершов)</w:t>
      </w:r>
    </w:p>
    <w:p w:rsidR="005B5196" w:rsidRPr="005B5196" w:rsidRDefault="005B5196" w:rsidP="005B5196">
      <w:pPr>
        <w:jc w:val="both"/>
        <w:rPr>
          <w:sz w:val="28"/>
          <w:szCs w:val="28"/>
        </w:rPr>
      </w:pPr>
      <w:r w:rsidRPr="005B5196">
        <w:rPr>
          <w:sz w:val="28"/>
          <w:szCs w:val="28"/>
        </w:rPr>
        <w:t>- Кто написал стихотворение «Белая береза»? (С.Есенин)</w:t>
      </w:r>
    </w:p>
    <w:p w:rsidR="005B5196" w:rsidRPr="005B5196" w:rsidRDefault="005B5196" w:rsidP="005B5196">
      <w:pPr>
        <w:jc w:val="both"/>
        <w:rPr>
          <w:b/>
          <w:i/>
          <w:sz w:val="28"/>
          <w:szCs w:val="28"/>
        </w:rPr>
      </w:pPr>
      <w:r w:rsidRPr="005B5196">
        <w:rPr>
          <w:b/>
          <w:i/>
          <w:sz w:val="28"/>
          <w:szCs w:val="28"/>
        </w:rPr>
        <w:t>Б) Дидактическое упражнение «Узнай художника»:</w:t>
      </w:r>
    </w:p>
    <w:p w:rsidR="005B5196" w:rsidRPr="005B5196" w:rsidRDefault="005B5196" w:rsidP="005B5196">
      <w:pPr>
        <w:jc w:val="both"/>
        <w:rPr>
          <w:sz w:val="28"/>
          <w:szCs w:val="28"/>
        </w:rPr>
      </w:pPr>
      <w:r w:rsidRPr="005B5196">
        <w:rPr>
          <w:sz w:val="28"/>
          <w:szCs w:val="28"/>
        </w:rPr>
        <w:t>- Кто из художников рисовал рисунки к сказкам? (</w:t>
      </w:r>
      <w:proofErr w:type="spellStart"/>
      <w:r w:rsidRPr="005B5196">
        <w:rPr>
          <w:sz w:val="28"/>
          <w:szCs w:val="28"/>
        </w:rPr>
        <w:t>Е.Рачев</w:t>
      </w:r>
      <w:proofErr w:type="spellEnd"/>
      <w:r w:rsidRPr="005B5196">
        <w:rPr>
          <w:sz w:val="28"/>
          <w:szCs w:val="28"/>
        </w:rPr>
        <w:t>, Ю.Васнецов)</w:t>
      </w:r>
    </w:p>
    <w:p w:rsidR="005B5196" w:rsidRPr="005B5196" w:rsidRDefault="005B5196" w:rsidP="005B5196">
      <w:pPr>
        <w:jc w:val="both"/>
        <w:rPr>
          <w:sz w:val="28"/>
          <w:szCs w:val="28"/>
        </w:rPr>
      </w:pPr>
      <w:r w:rsidRPr="005B5196">
        <w:rPr>
          <w:sz w:val="28"/>
          <w:szCs w:val="28"/>
        </w:rPr>
        <w:t xml:space="preserve">- Кто из художников </w:t>
      </w:r>
      <w:proofErr w:type="gramStart"/>
      <w:r w:rsidRPr="005B5196">
        <w:rPr>
          <w:sz w:val="28"/>
          <w:szCs w:val="28"/>
        </w:rPr>
        <w:t>писал</w:t>
      </w:r>
      <w:proofErr w:type="gramEnd"/>
      <w:r w:rsidRPr="005B5196">
        <w:rPr>
          <w:sz w:val="28"/>
          <w:szCs w:val="28"/>
        </w:rPr>
        <w:t xml:space="preserve"> рассказы о животных и сам рисовал к ним иллюстрации? (</w:t>
      </w:r>
      <w:proofErr w:type="spellStart"/>
      <w:r w:rsidRPr="005B5196">
        <w:rPr>
          <w:sz w:val="28"/>
          <w:szCs w:val="28"/>
        </w:rPr>
        <w:t>Е.Чарушин</w:t>
      </w:r>
      <w:proofErr w:type="spellEnd"/>
      <w:r w:rsidRPr="005B5196">
        <w:rPr>
          <w:sz w:val="28"/>
          <w:szCs w:val="28"/>
        </w:rPr>
        <w:t>)</w:t>
      </w:r>
    </w:p>
    <w:p w:rsidR="005B5196" w:rsidRPr="005B5196" w:rsidRDefault="005B5196" w:rsidP="005B5196">
      <w:pPr>
        <w:jc w:val="both"/>
        <w:rPr>
          <w:sz w:val="28"/>
          <w:szCs w:val="28"/>
        </w:rPr>
      </w:pPr>
      <w:r w:rsidRPr="005B5196">
        <w:rPr>
          <w:sz w:val="28"/>
          <w:szCs w:val="28"/>
        </w:rPr>
        <w:t>- Кто из художников нарисовал иллюстрации к сказке «Василиса Прекрасная»? (</w:t>
      </w:r>
      <w:proofErr w:type="spellStart"/>
      <w:r w:rsidRPr="005B5196">
        <w:rPr>
          <w:sz w:val="28"/>
          <w:szCs w:val="28"/>
        </w:rPr>
        <w:t>И.Билибин</w:t>
      </w:r>
      <w:proofErr w:type="spellEnd"/>
      <w:r w:rsidRPr="005B5196">
        <w:rPr>
          <w:sz w:val="28"/>
          <w:szCs w:val="28"/>
        </w:rPr>
        <w:t>)</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самостоятельно называет авторов и художников, ориентируясь на иллюстрации.</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ребенок называет авторов и художников, ориентируясь на иллюстрации, с небольшой словесной помощью воспитателя – начальные слоги или И.О.автора.</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называет 1-2 авторов и 1 художника.</w:t>
      </w:r>
    </w:p>
    <w:p w:rsidR="005B5196" w:rsidRPr="005B5196" w:rsidRDefault="005B5196" w:rsidP="005B5196">
      <w:pPr>
        <w:jc w:val="both"/>
        <w:rPr>
          <w:sz w:val="28"/>
          <w:szCs w:val="28"/>
        </w:rPr>
      </w:pPr>
      <w:r w:rsidRPr="005B5196">
        <w:rPr>
          <w:b/>
          <w:sz w:val="28"/>
          <w:szCs w:val="28"/>
        </w:rPr>
        <w:t>1 балл –</w:t>
      </w:r>
      <w:r w:rsidRPr="005B5196">
        <w:rPr>
          <w:sz w:val="28"/>
          <w:szCs w:val="28"/>
        </w:rPr>
        <w:t xml:space="preserve"> ребенок не справляется с заданием.</w:t>
      </w:r>
    </w:p>
    <w:p w:rsidR="005B5196" w:rsidRPr="005B5196" w:rsidRDefault="005B5196" w:rsidP="005B5196">
      <w:pPr>
        <w:numPr>
          <w:ilvl w:val="0"/>
          <w:numId w:val="11"/>
        </w:numPr>
        <w:suppressAutoHyphens w:val="0"/>
        <w:ind w:left="0" w:firstLine="0"/>
        <w:jc w:val="both"/>
        <w:rPr>
          <w:b/>
          <w:sz w:val="28"/>
          <w:szCs w:val="28"/>
        </w:rPr>
      </w:pPr>
      <w:r w:rsidRPr="005B5196">
        <w:rPr>
          <w:b/>
          <w:sz w:val="28"/>
          <w:szCs w:val="28"/>
        </w:rPr>
        <w:t>Пересказ короткого рассказа «Четыре бабочки».</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Воспитатель читает или рассказывает детям рассказ и просит пересказать его:</w:t>
      </w:r>
    </w:p>
    <w:p w:rsidR="005B5196" w:rsidRPr="005B5196" w:rsidRDefault="005B5196" w:rsidP="005B5196">
      <w:pPr>
        <w:jc w:val="both"/>
        <w:rPr>
          <w:i/>
          <w:sz w:val="28"/>
          <w:szCs w:val="28"/>
        </w:rPr>
      </w:pPr>
      <w:r w:rsidRPr="005B5196">
        <w:rPr>
          <w:sz w:val="28"/>
          <w:szCs w:val="28"/>
        </w:rPr>
        <w:t xml:space="preserve">     </w:t>
      </w:r>
      <w:r w:rsidRPr="005B5196">
        <w:rPr>
          <w:i/>
          <w:sz w:val="28"/>
          <w:szCs w:val="28"/>
        </w:rPr>
        <w:t>Была весна. Ярко светило солнышко. На лугу росли цветы. Над ними летали четыре бабочки: красная бабочка, белая бабочка, желтая бабочка и коричневая бабочка.</w:t>
      </w:r>
    </w:p>
    <w:p w:rsidR="005B5196" w:rsidRPr="005B5196" w:rsidRDefault="005B5196" w:rsidP="005B5196">
      <w:pPr>
        <w:jc w:val="both"/>
        <w:rPr>
          <w:i/>
          <w:sz w:val="28"/>
          <w:szCs w:val="28"/>
        </w:rPr>
      </w:pPr>
      <w:r w:rsidRPr="005B5196">
        <w:rPr>
          <w:i/>
          <w:sz w:val="28"/>
          <w:szCs w:val="28"/>
        </w:rPr>
        <w:t xml:space="preserve"> Вдруг прилетела большая черная птица. Увидела она бабочек и захотела их съесть. Испугались бабочки и сели на цветы. Белая бабочка села на ромашку. Красная бабочка – на мак. </w:t>
      </w:r>
      <w:proofErr w:type="gramStart"/>
      <w:r w:rsidRPr="005B5196">
        <w:rPr>
          <w:i/>
          <w:sz w:val="28"/>
          <w:szCs w:val="28"/>
        </w:rPr>
        <w:t>Желтая</w:t>
      </w:r>
      <w:proofErr w:type="gramEnd"/>
      <w:r w:rsidRPr="005B5196">
        <w:rPr>
          <w:i/>
          <w:sz w:val="28"/>
          <w:szCs w:val="28"/>
        </w:rPr>
        <w:t xml:space="preserve"> – на одуванчик, а коричневая села на сучок дерева. Летала птица, летала, но не увидела бабочек.</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самостоятельно, точно и выразительно пересказывает рассказ.</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ребенок умеет выразительно пересказывать рассказ с небольшой словесной помощью воспитателя.</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справляется с заданием только с помощью и наводящими подсказками воспитателя, во время пересказа преимущественно пользуется ситуативной речью и жестами.</w:t>
      </w:r>
    </w:p>
    <w:p w:rsidR="005B5196" w:rsidRPr="005B5196" w:rsidRDefault="005B5196" w:rsidP="005B5196">
      <w:pPr>
        <w:jc w:val="both"/>
        <w:rPr>
          <w:sz w:val="28"/>
          <w:szCs w:val="28"/>
        </w:rPr>
      </w:pPr>
      <w:r w:rsidRPr="005B5196">
        <w:rPr>
          <w:b/>
          <w:sz w:val="28"/>
          <w:szCs w:val="28"/>
        </w:rPr>
        <w:t>1 балл –</w:t>
      </w:r>
      <w:r w:rsidRPr="005B5196">
        <w:rPr>
          <w:sz w:val="28"/>
          <w:szCs w:val="28"/>
        </w:rPr>
        <w:t xml:space="preserve"> ребенок не справляется с заданием.</w:t>
      </w:r>
    </w:p>
    <w:p w:rsidR="005B5196" w:rsidRPr="005B5196" w:rsidRDefault="005B5196" w:rsidP="005B5196">
      <w:pPr>
        <w:jc w:val="both"/>
        <w:rPr>
          <w:sz w:val="28"/>
          <w:szCs w:val="28"/>
        </w:rPr>
      </w:pPr>
    </w:p>
    <w:p w:rsidR="005B5196" w:rsidRPr="005B5196" w:rsidRDefault="005B5196" w:rsidP="005B5196">
      <w:pPr>
        <w:jc w:val="both"/>
        <w:rPr>
          <w:sz w:val="28"/>
          <w:szCs w:val="28"/>
        </w:rPr>
      </w:pPr>
      <w:r w:rsidRPr="005B5196">
        <w:rPr>
          <w:b/>
          <w:sz w:val="28"/>
          <w:szCs w:val="28"/>
        </w:rPr>
        <w:t>Образовательная область «Художественно-эстетическое развитие»</w:t>
      </w:r>
    </w:p>
    <w:p w:rsidR="005B5196" w:rsidRPr="005B5196" w:rsidRDefault="005B5196" w:rsidP="005B5196">
      <w:pPr>
        <w:jc w:val="both"/>
        <w:rPr>
          <w:sz w:val="28"/>
          <w:szCs w:val="28"/>
        </w:rPr>
      </w:pPr>
    </w:p>
    <w:p w:rsidR="005B5196" w:rsidRPr="005B5196" w:rsidRDefault="005B5196" w:rsidP="005B5196">
      <w:pPr>
        <w:numPr>
          <w:ilvl w:val="0"/>
          <w:numId w:val="12"/>
        </w:numPr>
        <w:suppressAutoHyphens w:val="0"/>
        <w:ind w:left="0" w:firstLine="0"/>
        <w:jc w:val="both"/>
        <w:rPr>
          <w:b/>
          <w:sz w:val="28"/>
          <w:szCs w:val="28"/>
          <w:u w:val="single"/>
        </w:rPr>
      </w:pPr>
      <w:r w:rsidRPr="005B5196">
        <w:rPr>
          <w:b/>
          <w:sz w:val="28"/>
          <w:szCs w:val="28"/>
          <w:u w:val="single"/>
        </w:rPr>
        <w:t>Развитие продуктивной деятельности (рисование) – всей группой:</w:t>
      </w:r>
    </w:p>
    <w:p w:rsidR="005B5196" w:rsidRPr="005B5196" w:rsidRDefault="005B5196" w:rsidP="005B5196">
      <w:pPr>
        <w:jc w:val="both"/>
        <w:rPr>
          <w:b/>
          <w:i/>
          <w:sz w:val="28"/>
          <w:szCs w:val="28"/>
        </w:rPr>
      </w:pPr>
      <w:r w:rsidRPr="005B5196">
        <w:rPr>
          <w:b/>
          <w:i/>
          <w:sz w:val="28"/>
          <w:szCs w:val="28"/>
        </w:rPr>
        <w:t>А) Предметное рисование (карандашами) «Человек».</w:t>
      </w:r>
    </w:p>
    <w:p w:rsidR="005B5196" w:rsidRPr="005B5196" w:rsidRDefault="005B5196" w:rsidP="005B5196">
      <w:pPr>
        <w:jc w:val="both"/>
        <w:rPr>
          <w:sz w:val="28"/>
          <w:szCs w:val="28"/>
        </w:rPr>
      </w:pPr>
      <w:r w:rsidRPr="005B5196">
        <w:rPr>
          <w:sz w:val="28"/>
          <w:szCs w:val="28"/>
        </w:rPr>
        <w:lastRenderedPageBreak/>
        <w:t>Материал: листы бумаги, цветные карандаши, фломастеры, восковые мелки (на выбор детей), образцы картинок для шкафчиков.</w:t>
      </w:r>
    </w:p>
    <w:p w:rsidR="005B5196" w:rsidRPr="005B5196" w:rsidRDefault="005B5196" w:rsidP="005B5196">
      <w:pPr>
        <w:jc w:val="both"/>
        <w:rPr>
          <w:sz w:val="28"/>
          <w:szCs w:val="28"/>
        </w:rPr>
      </w:pPr>
      <w:r w:rsidRPr="005B5196">
        <w:rPr>
          <w:sz w:val="28"/>
          <w:szCs w:val="28"/>
        </w:rPr>
        <w:t xml:space="preserve">Задание: </w:t>
      </w:r>
    </w:p>
    <w:p w:rsidR="005B5196" w:rsidRPr="005B5196" w:rsidRDefault="005B5196" w:rsidP="005B5196">
      <w:pPr>
        <w:jc w:val="both"/>
        <w:rPr>
          <w:sz w:val="28"/>
          <w:szCs w:val="28"/>
        </w:rPr>
      </w:pPr>
      <w:r w:rsidRPr="005B5196">
        <w:rPr>
          <w:sz w:val="28"/>
          <w:szCs w:val="28"/>
        </w:rPr>
        <w:t>- Нарисуйте, какого хотите человека.</w:t>
      </w:r>
    </w:p>
    <w:p w:rsidR="005B5196" w:rsidRPr="005B5196" w:rsidRDefault="005B5196" w:rsidP="005B5196">
      <w:pPr>
        <w:jc w:val="both"/>
        <w:rPr>
          <w:sz w:val="28"/>
          <w:szCs w:val="28"/>
        </w:rPr>
      </w:pPr>
      <w:r w:rsidRPr="005B5196">
        <w:rPr>
          <w:sz w:val="28"/>
          <w:szCs w:val="28"/>
        </w:rPr>
        <w:t>- Кого ты нарисовал?</w:t>
      </w:r>
    </w:p>
    <w:p w:rsidR="005B5196" w:rsidRPr="005B5196" w:rsidRDefault="005B5196" w:rsidP="005B5196">
      <w:pPr>
        <w:jc w:val="both"/>
        <w:rPr>
          <w:b/>
          <w:i/>
          <w:sz w:val="28"/>
          <w:szCs w:val="28"/>
        </w:rPr>
      </w:pPr>
      <w:r w:rsidRPr="005B5196">
        <w:rPr>
          <w:b/>
          <w:i/>
          <w:sz w:val="28"/>
          <w:szCs w:val="28"/>
        </w:rPr>
        <w:t>Б) Сюжетное рисование по замыслу на темы окружающей жизни и явлений природы «Здравствуй, осень» (начало года) и «Здравствуй, лето» (конец года).</w:t>
      </w:r>
    </w:p>
    <w:p w:rsidR="005B5196" w:rsidRPr="005B5196" w:rsidRDefault="005B5196" w:rsidP="005B5196">
      <w:pPr>
        <w:jc w:val="both"/>
        <w:rPr>
          <w:i/>
          <w:sz w:val="28"/>
          <w:szCs w:val="28"/>
        </w:rPr>
      </w:pPr>
      <w:r w:rsidRPr="005B5196">
        <w:rPr>
          <w:sz w:val="28"/>
          <w:szCs w:val="28"/>
        </w:rPr>
        <w:t>Материал: листы бумаги, акварель, кисти, стаканчики для воды, подставки, салфетки; плакаты «Осень» («Лето»)</w:t>
      </w:r>
      <w:proofErr w:type="gramStart"/>
      <w:r w:rsidRPr="005B5196">
        <w:rPr>
          <w:sz w:val="28"/>
          <w:szCs w:val="28"/>
        </w:rPr>
        <w:t>.</w:t>
      </w:r>
      <w:proofErr w:type="gramEnd"/>
      <w:r w:rsidRPr="005B5196">
        <w:rPr>
          <w:sz w:val="28"/>
          <w:szCs w:val="28"/>
        </w:rPr>
        <w:t xml:space="preserve"> </w:t>
      </w:r>
      <w:r w:rsidRPr="005B5196">
        <w:rPr>
          <w:i/>
          <w:sz w:val="28"/>
          <w:szCs w:val="28"/>
        </w:rPr>
        <w:t>(</w:t>
      </w:r>
      <w:proofErr w:type="gramStart"/>
      <w:r w:rsidRPr="005B5196">
        <w:rPr>
          <w:i/>
          <w:sz w:val="28"/>
          <w:szCs w:val="28"/>
        </w:rPr>
        <w:t>д</w:t>
      </w:r>
      <w:proofErr w:type="gramEnd"/>
      <w:r w:rsidRPr="005B5196">
        <w:rPr>
          <w:i/>
          <w:sz w:val="28"/>
          <w:szCs w:val="28"/>
        </w:rPr>
        <w:t>емонстрационный материал «Осень», «Лето»)</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 Скажите, за что мы любим осень (лето)?</w:t>
      </w:r>
    </w:p>
    <w:p w:rsidR="005B5196" w:rsidRPr="005B5196" w:rsidRDefault="005B5196" w:rsidP="005B5196">
      <w:pPr>
        <w:jc w:val="both"/>
        <w:rPr>
          <w:sz w:val="28"/>
          <w:szCs w:val="28"/>
        </w:rPr>
      </w:pPr>
      <w:r w:rsidRPr="005B5196">
        <w:rPr>
          <w:sz w:val="28"/>
          <w:szCs w:val="28"/>
        </w:rPr>
        <w:t>- воспитатель обобщает ответы детей и предлагает нарисовать сюжет «Как мы собираем листочки осенью» («Как мы будем отдыхать летом»).</w:t>
      </w:r>
    </w:p>
    <w:p w:rsidR="005B5196" w:rsidRPr="005B5196" w:rsidRDefault="005B5196" w:rsidP="005B5196">
      <w:pPr>
        <w:jc w:val="both"/>
        <w:rPr>
          <w:b/>
          <w:i/>
          <w:sz w:val="28"/>
          <w:szCs w:val="28"/>
        </w:rPr>
      </w:pPr>
      <w:r w:rsidRPr="005B5196">
        <w:rPr>
          <w:b/>
          <w:i/>
          <w:sz w:val="28"/>
          <w:szCs w:val="28"/>
        </w:rPr>
        <w:t>В) Декоративное рисование (готовые работы).</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Рассмотреть готовые работы рисования детей по декоративному рисованию.</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proofErr w:type="gramStart"/>
      <w:r w:rsidRPr="005B5196">
        <w:rPr>
          <w:b/>
          <w:sz w:val="28"/>
          <w:szCs w:val="28"/>
        </w:rPr>
        <w:t>4 балла –</w:t>
      </w:r>
      <w:r w:rsidRPr="005B5196">
        <w:rPr>
          <w:sz w:val="28"/>
          <w:szCs w:val="28"/>
        </w:rPr>
        <w:t xml:space="preserve"> ребенок анализирует и сравнивает предметы, выделяя их особенности в художественно-изобразительных целях; рисует сюжетные композиции, изображает предметы по памяти; точно передает форму, пропорции основных и дополнительных частей предметов; передает характерные движения человека и  животных; плавно и ритмично изображает формообразующие линии, передает в рисунке реальные цвета и оттенки; изображает предметы близкого, среднего и дальнего планов, линию горизонта;</w:t>
      </w:r>
      <w:proofErr w:type="gramEnd"/>
      <w:r w:rsidRPr="005B5196">
        <w:rPr>
          <w:sz w:val="28"/>
          <w:szCs w:val="28"/>
        </w:rPr>
        <w:t xml:space="preserve"> передает в рисунке настроение; использует разнообразные приемы рисования, нетрадиционные техники; замечает недостатки своих работ и вносит в них дополнения для большей выразительности образа.</w:t>
      </w:r>
    </w:p>
    <w:p w:rsidR="005B5196" w:rsidRPr="005B5196" w:rsidRDefault="005B5196" w:rsidP="005B5196">
      <w:pPr>
        <w:jc w:val="both"/>
        <w:rPr>
          <w:sz w:val="28"/>
          <w:szCs w:val="28"/>
        </w:rPr>
      </w:pPr>
      <w:r w:rsidRPr="005B5196">
        <w:rPr>
          <w:b/>
          <w:sz w:val="28"/>
          <w:szCs w:val="28"/>
        </w:rPr>
        <w:t>3 балла –</w:t>
      </w:r>
      <w:r w:rsidRPr="005B5196">
        <w:rPr>
          <w:sz w:val="28"/>
          <w:szCs w:val="28"/>
        </w:rPr>
        <w:t xml:space="preserve"> с помощью взрослого анализирует и сравнивает предметы, выделяя их особенности в художественно-изобразительных целях; рисует по представлению, передает реальное сходство при рисовании с натуры по отдельным элементам; изображает разнообразные сюжеты и предметы; выбирает соответствующие теме рисунка изобразительные средства; изображения достаточно реалистичны, но затрудняется в целостной передаче реальных характеристик объекта; </w:t>
      </w:r>
      <w:proofErr w:type="gramStart"/>
      <w:r w:rsidRPr="005B5196">
        <w:rPr>
          <w:sz w:val="28"/>
          <w:szCs w:val="28"/>
        </w:rPr>
        <w:t>недостаточно точно передает форму, пропорции основных и дополнительных частей предметов; затрудняется в передаче характерных движений животных и человека; формообразующие линии могут быть прерывистыми и неритмичные; рисунки недостаточно выразительны, недостаточно выражают позицию автора; используют, как правило, фризовую перспективу – внизу земля, вверху небо, между ними объект, изображения статичны, движение передает в речи, а не в рисунке;</w:t>
      </w:r>
      <w:proofErr w:type="gramEnd"/>
      <w:r w:rsidRPr="005B5196">
        <w:rPr>
          <w:sz w:val="28"/>
          <w:szCs w:val="28"/>
        </w:rPr>
        <w:t xml:space="preserve"> с помощью взрослого замечает некоторые недостатки своих работ, вместе </w:t>
      </w:r>
      <w:proofErr w:type="gramStart"/>
      <w:r w:rsidRPr="005B5196">
        <w:rPr>
          <w:sz w:val="28"/>
          <w:szCs w:val="28"/>
        </w:rPr>
        <w:t>со</w:t>
      </w:r>
      <w:proofErr w:type="gramEnd"/>
      <w:r w:rsidRPr="005B5196">
        <w:rPr>
          <w:sz w:val="28"/>
          <w:szCs w:val="28"/>
        </w:rPr>
        <w:t xml:space="preserve"> взрослым вносит в них дополнения для большей выразительности образа.</w:t>
      </w:r>
    </w:p>
    <w:p w:rsidR="005B5196" w:rsidRPr="005B5196" w:rsidRDefault="005B5196" w:rsidP="005B5196">
      <w:pPr>
        <w:jc w:val="both"/>
        <w:rPr>
          <w:sz w:val="28"/>
          <w:szCs w:val="28"/>
        </w:rPr>
      </w:pPr>
      <w:proofErr w:type="gramStart"/>
      <w:r w:rsidRPr="005B5196">
        <w:rPr>
          <w:b/>
          <w:sz w:val="28"/>
          <w:szCs w:val="28"/>
        </w:rPr>
        <w:t xml:space="preserve">2 балла – </w:t>
      </w:r>
      <w:r w:rsidRPr="005B5196">
        <w:rPr>
          <w:sz w:val="28"/>
          <w:szCs w:val="28"/>
        </w:rPr>
        <w:t xml:space="preserve">затрудняется в анализе и сравнении предметов, в выделении их особенностей для изображения; изображает несколько привычных сюжетов, предметов; формообразующие линии неточные и нечеткие; изобразительные </w:t>
      </w:r>
      <w:r w:rsidRPr="005B5196">
        <w:rPr>
          <w:sz w:val="28"/>
          <w:szCs w:val="28"/>
        </w:rPr>
        <w:lastRenderedPageBreak/>
        <w:t>средства выбирает спонтанно, пользуется несколькими приемами рисования; изображения недостаточно реалистичны; рисунки невыразительны, не выражают позицию автора, использует, как правило, фризовую перспективу; изображения статичны и, как правило, не связанные друг с другом;</w:t>
      </w:r>
      <w:proofErr w:type="gramEnd"/>
      <w:r w:rsidRPr="005B5196">
        <w:rPr>
          <w:sz w:val="28"/>
          <w:szCs w:val="28"/>
        </w:rPr>
        <w:t xml:space="preserve"> с помощью взрослого замечает некоторые недостатки своих работ, вместе </w:t>
      </w:r>
      <w:proofErr w:type="gramStart"/>
      <w:r w:rsidRPr="005B5196">
        <w:rPr>
          <w:sz w:val="28"/>
          <w:szCs w:val="28"/>
        </w:rPr>
        <w:t>со</w:t>
      </w:r>
      <w:proofErr w:type="gramEnd"/>
      <w:r w:rsidRPr="005B5196">
        <w:rPr>
          <w:sz w:val="28"/>
          <w:szCs w:val="28"/>
        </w:rPr>
        <w:t xml:space="preserve"> взрослым вносит в них дополнения.</w:t>
      </w:r>
    </w:p>
    <w:p w:rsidR="005B5196" w:rsidRPr="005B5196" w:rsidRDefault="005B5196" w:rsidP="005B5196">
      <w:pPr>
        <w:jc w:val="both"/>
        <w:rPr>
          <w:sz w:val="28"/>
          <w:szCs w:val="28"/>
        </w:rPr>
      </w:pPr>
      <w:r w:rsidRPr="005B5196">
        <w:rPr>
          <w:b/>
          <w:sz w:val="28"/>
          <w:szCs w:val="28"/>
        </w:rPr>
        <w:t xml:space="preserve"> 1 балл – </w:t>
      </w:r>
      <w:r w:rsidRPr="005B5196">
        <w:rPr>
          <w:sz w:val="28"/>
          <w:szCs w:val="28"/>
        </w:rPr>
        <w:t xml:space="preserve">существенно затрудняется в анализе и сравнении предметов, в выделении их особенностей для изображения даже по вопросам воспитателя; создает стереотипные изображения; изобразительные средства выбирает спонтанно; пользуется стереотипными приемами рисования; изображения </w:t>
      </w:r>
      <w:proofErr w:type="gramStart"/>
      <w:r w:rsidRPr="005B5196">
        <w:rPr>
          <w:sz w:val="28"/>
          <w:szCs w:val="28"/>
        </w:rPr>
        <w:t>недостаточны</w:t>
      </w:r>
      <w:proofErr w:type="gramEnd"/>
      <w:r w:rsidRPr="005B5196">
        <w:rPr>
          <w:sz w:val="28"/>
          <w:szCs w:val="28"/>
        </w:rPr>
        <w:t xml:space="preserve"> реалистичны; рисунки невыразительны, не выражают позицию автора; с помощью взрослого замечает некоторые недостатки своих работ, но не стремится их исправить или не замечает.</w:t>
      </w:r>
    </w:p>
    <w:p w:rsidR="005B5196" w:rsidRPr="005B5196" w:rsidRDefault="005B5196" w:rsidP="005B5196">
      <w:pPr>
        <w:numPr>
          <w:ilvl w:val="0"/>
          <w:numId w:val="12"/>
        </w:numPr>
        <w:suppressAutoHyphens w:val="0"/>
        <w:ind w:left="0" w:firstLine="0"/>
        <w:jc w:val="both"/>
        <w:rPr>
          <w:b/>
          <w:sz w:val="28"/>
          <w:szCs w:val="28"/>
          <w:u w:val="single"/>
        </w:rPr>
      </w:pPr>
      <w:r w:rsidRPr="005B5196">
        <w:rPr>
          <w:b/>
          <w:sz w:val="28"/>
          <w:szCs w:val="28"/>
          <w:u w:val="single"/>
        </w:rPr>
        <w:t>Развитие продуктивной деятельности (лепка) – всей группой:</w:t>
      </w:r>
    </w:p>
    <w:p w:rsidR="005B5196" w:rsidRPr="005B5196" w:rsidRDefault="005B5196" w:rsidP="005B5196">
      <w:pPr>
        <w:jc w:val="both"/>
        <w:rPr>
          <w:b/>
          <w:bCs/>
          <w:i/>
          <w:iCs/>
          <w:sz w:val="28"/>
          <w:szCs w:val="28"/>
        </w:rPr>
      </w:pPr>
      <w:r w:rsidRPr="005B5196">
        <w:rPr>
          <w:b/>
          <w:bCs/>
          <w:i/>
          <w:iCs/>
          <w:sz w:val="28"/>
          <w:szCs w:val="28"/>
        </w:rPr>
        <w:t>А) Коллективная лепка «Дети делают гимнастику».</w:t>
      </w:r>
    </w:p>
    <w:p w:rsidR="005B5196" w:rsidRPr="005B5196" w:rsidRDefault="005B5196" w:rsidP="005B5196">
      <w:pPr>
        <w:jc w:val="both"/>
        <w:rPr>
          <w:bCs/>
          <w:iCs/>
          <w:sz w:val="28"/>
          <w:szCs w:val="28"/>
        </w:rPr>
      </w:pPr>
      <w:r w:rsidRPr="005B5196">
        <w:rPr>
          <w:bCs/>
          <w:iCs/>
          <w:sz w:val="28"/>
          <w:szCs w:val="28"/>
        </w:rPr>
        <w:t>Материал: картинки, фотографии по теме.</w:t>
      </w:r>
    </w:p>
    <w:p w:rsidR="005B5196" w:rsidRPr="005B5196" w:rsidRDefault="005B5196" w:rsidP="005B5196">
      <w:pPr>
        <w:jc w:val="both"/>
        <w:rPr>
          <w:bCs/>
          <w:iCs/>
          <w:sz w:val="28"/>
          <w:szCs w:val="28"/>
        </w:rPr>
      </w:pPr>
      <w:r w:rsidRPr="005B5196">
        <w:rPr>
          <w:bCs/>
          <w:iCs/>
          <w:sz w:val="28"/>
          <w:szCs w:val="28"/>
        </w:rPr>
        <w:t>Задание:</w:t>
      </w:r>
    </w:p>
    <w:p w:rsidR="005B5196" w:rsidRPr="005B5196" w:rsidRDefault="005B5196" w:rsidP="005B5196">
      <w:pPr>
        <w:jc w:val="both"/>
        <w:rPr>
          <w:spacing w:val="2"/>
          <w:sz w:val="28"/>
          <w:szCs w:val="28"/>
        </w:rPr>
      </w:pPr>
      <w:r w:rsidRPr="005B5196">
        <w:rPr>
          <w:sz w:val="28"/>
          <w:szCs w:val="28"/>
        </w:rPr>
        <w:t xml:space="preserve">Вылепить фигуры детей, выполняющих физические упражнения и объединить их </w:t>
      </w:r>
      <w:r w:rsidRPr="005B5196">
        <w:rPr>
          <w:spacing w:val="2"/>
          <w:sz w:val="28"/>
          <w:szCs w:val="28"/>
        </w:rPr>
        <w:t>поделки в единую композицию.</w:t>
      </w:r>
    </w:p>
    <w:p w:rsidR="005B5196" w:rsidRPr="005B5196" w:rsidRDefault="005B5196" w:rsidP="005B5196">
      <w:pPr>
        <w:jc w:val="both"/>
        <w:rPr>
          <w:b/>
          <w:i/>
          <w:spacing w:val="2"/>
          <w:sz w:val="28"/>
          <w:szCs w:val="28"/>
        </w:rPr>
      </w:pPr>
      <w:r w:rsidRPr="005B5196">
        <w:rPr>
          <w:b/>
          <w:i/>
          <w:spacing w:val="2"/>
          <w:sz w:val="28"/>
          <w:szCs w:val="28"/>
        </w:rPr>
        <w:t>Б) Декоративная лепка «Цветочное панно».</w:t>
      </w:r>
    </w:p>
    <w:p w:rsidR="005B5196" w:rsidRPr="005B5196" w:rsidRDefault="005B5196" w:rsidP="005B5196">
      <w:pPr>
        <w:jc w:val="both"/>
        <w:rPr>
          <w:spacing w:val="2"/>
          <w:sz w:val="28"/>
          <w:szCs w:val="28"/>
        </w:rPr>
      </w:pPr>
      <w:r w:rsidRPr="005B5196">
        <w:rPr>
          <w:spacing w:val="2"/>
          <w:sz w:val="28"/>
          <w:szCs w:val="28"/>
        </w:rPr>
        <w:t>Материал: пластилин, стеки, клеенка.</w:t>
      </w:r>
    </w:p>
    <w:p w:rsidR="005B5196" w:rsidRPr="005B5196" w:rsidRDefault="005B5196" w:rsidP="005B5196">
      <w:pPr>
        <w:jc w:val="both"/>
        <w:rPr>
          <w:spacing w:val="2"/>
          <w:sz w:val="28"/>
          <w:szCs w:val="28"/>
        </w:rPr>
      </w:pPr>
      <w:r w:rsidRPr="005B5196">
        <w:rPr>
          <w:spacing w:val="2"/>
          <w:sz w:val="28"/>
          <w:szCs w:val="28"/>
        </w:rPr>
        <w:t>Задание:</w:t>
      </w:r>
    </w:p>
    <w:p w:rsidR="005B5196" w:rsidRPr="005B5196" w:rsidRDefault="005B5196" w:rsidP="005B5196">
      <w:pPr>
        <w:jc w:val="both"/>
        <w:rPr>
          <w:sz w:val="28"/>
          <w:szCs w:val="28"/>
          <w:u w:val="single"/>
        </w:rPr>
      </w:pPr>
      <w:r w:rsidRPr="005B5196">
        <w:rPr>
          <w:spacing w:val="2"/>
          <w:sz w:val="28"/>
          <w:szCs w:val="28"/>
        </w:rPr>
        <w:t xml:space="preserve">Украсить пластину, используя способ </w:t>
      </w:r>
      <w:proofErr w:type="spellStart"/>
      <w:r w:rsidRPr="005B5196">
        <w:rPr>
          <w:spacing w:val="2"/>
          <w:sz w:val="28"/>
          <w:szCs w:val="28"/>
        </w:rPr>
        <w:t>налепа</w:t>
      </w:r>
      <w:proofErr w:type="spellEnd"/>
      <w:r w:rsidRPr="005B5196">
        <w:rPr>
          <w:spacing w:val="2"/>
          <w:sz w:val="28"/>
          <w:szCs w:val="28"/>
        </w:rPr>
        <w:t>.</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4 балла –</w:t>
      </w:r>
      <w:r w:rsidRPr="005B5196">
        <w:rPr>
          <w:sz w:val="28"/>
          <w:szCs w:val="28"/>
        </w:rPr>
        <w:t xml:space="preserve"> создает замысел до начала лепки и реализует его, выбирая соответствующие изобразительные и выразительные средства; пользуется разнообразными приемами лепки; передает характерную структуру и пропорции объектов, характерные движения фигур, достигает выразительности поз; ярко проявляет творчество.</w:t>
      </w:r>
    </w:p>
    <w:p w:rsidR="005B5196" w:rsidRPr="005B5196" w:rsidRDefault="005B5196" w:rsidP="005B5196">
      <w:pPr>
        <w:jc w:val="both"/>
        <w:rPr>
          <w:sz w:val="28"/>
          <w:szCs w:val="28"/>
        </w:rPr>
      </w:pPr>
      <w:proofErr w:type="gramStart"/>
      <w:r w:rsidRPr="005B5196">
        <w:rPr>
          <w:b/>
          <w:sz w:val="28"/>
          <w:szCs w:val="28"/>
        </w:rPr>
        <w:t xml:space="preserve">3 балла – </w:t>
      </w:r>
      <w:r w:rsidRPr="005B5196">
        <w:rPr>
          <w:sz w:val="28"/>
          <w:szCs w:val="28"/>
        </w:rPr>
        <w:t>ребенок создает замысел до начала лепки, однако не всегда получается результат, соответствующий замыслу; выбирает соответствующие теме лепки изобразительные средства; пользуется основными приемами лепки; изображения достаточно реалистичны, но затрудняется в целостной передаче реальных характеристик объекта; изображения, как правило, статичны; при создании сюжетных композиций нуждается в помощи взрослого; изображения недостаточно выразительны;</w:t>
      </w:r>
      <w:proofErr w:type="gramEnd"/>
      <w:r w:rsidRPr="005B5196">
        <w:rPr>
          <w:sz w:val="28"/>
          <w:szCs w:val="28"/>
        </w:rPr>
        <w:t xml:space="preserve"> проявляет отдельные элементы творчества в процессе лепки.</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имеет в арсенале несколько привычных тем лепки; изобразительные средства выбирает спонтанно; не планирует деятельность; пользуется стереотипными приемами лепки; изображения недостаточно реалистичны, невыразительны.</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создает стереотипные предметные изображения; тема лепки определяется в процессе самой деятельности; не планирует деятельность; пользуется небольшим количеством стереотипных приемов лепки; изображения недостаточно реалистичны, невыразительны.</w:t>
      </w:r>
    </w:p>
    <w:p w:rsidR="005B5196" w:rsidRPr="005B5196" w:rsidRDefault="005B5196" w:rsidP="005B5196">
      <w:pPr>
        <w:numPr>
          <w:ilvl w:val="0"/>
          <w:numId w:val="12"/>
        </w:numPr>
        <w:suppressAutoHyphens w:val="0"/>
        <w:ind w:left="0" w:firstLine="0"/>
        <w:jc w:val="both"/>
        <w:rPr>
          <w:b/>
          <w:sz w:val="28"/>
          <w:szCs w:val="28"/>
          <w:u w:val="single"/>
        </w:rPr>
      </w:pPr>
      <w:r w:rsidRPr="005B5196">
        <w:rPr>
          <w:b/>
          <w:sz w:val="28"/>
          <w:szCs w:val="28"/>
          <w:u w:val="single"/>
        </w:rPr>
        <w:lastRenderedPageBreak/>
        <w:t>Развитие продуктивной деятельности (аппликация):</w:t>
      </w:r>
    </w:p>
    <w:p w:rsidR="005B5196" w:rsidRPr="005B5196" w:rsidRDefault="005B5196" w:rsidP="005B5196">
      <w:pPr>
        <w:jc w:val="both"/>
        <w:rPr>
          <w:b/>
          <w:i/>
          <w:sz w:val="28"/>
          <w:szCs w:val="28"/>
        </w:rPr>
      </w:pPr>
      <w:r w:rsidRPr="005B5196">
        <w:rPr>
          <w:b/>
          <w:i/>
          <w:sz w:val="28"/>
          <w:szCs w:val="28"/>
        </w:rPr>
        <w:t>А) Технические умения (индивидуально или по 2-3 ребенка):</w:t>
      </w:r>
    </w:p>
    <w:p w:rsidR="005B5196" w:rsidRPr="005B5196" w:rsidRDefault="005B5196" w:rsidP="005B5196">
      <w:pPr>
        <w:jc w:val="both"/>
        <w:rPr>
          <w:sz w:val="28"/>
          <w:szCs w:val="28"/>
        </w:rPr>
      </w:pPr>
      <w:r w:rsidRPr="005B5196">
        <w:rPr>
          <w:sz w:val="28"/>
          <w:szCs w:val="28"/>
        </w:rPr>
        <w:t>- вырезать симметричные изображения из бумаги, сложенной пополам</w:t>
      </w:r>
    </w:p>
    <w:p w:rsidR="005B5196" w:rsidRPr="005B5196" w:rsidRDefault="005B5196" w:rsidP="005B5196">
      <w:pPr>
        <w:jc w:val="both"/>
        <w:rPr>
          <w:sz w:val="28"/>
          <w:szCs w:val="28"/>
        </w:rPr>
      </w:pPr>
      <w:r w:rsidRPr="005B5196">
        <w:rPr>
          <w:sz w:val="28"/>
          <w:szCs w:val="28"/>
        </w:rPr>
        <w:t>- вырезание нескольких предметов из бумаги, сложенной гармошкой</w:t>
      </w:r>
    </w:p>
    <w:p w:rsidR="005B5196" w:rsidRPr="005B5196" w:rsidRDefault="005B5196" w:rsidP="005B5196">
      <w:pPr>
        <w:jc w:val="both"/>
        <w:rPr>
          <w:sz w:val="28"/>
          <w:szCs w:val="28"/>
        </w:rPr>
      </w:pPr>
      <w:r w:rsidRPr="005B5196">
        <w:rPr>
          <w:sz w:val="28"/>
          <w:szCs w:val="28"/>
        </w:rPr>
        <w:t>- использовать прием обрывания</w:t>
      </w:r>
    </w:p>
    <w:p w:rsidR="005B5196" w:rsidRPr="005B5196" w:rsidRDefault="005B5196" w:rsidP="005B5196">
      <w:pPr>
        <w:jc w:val="both"/>
        <w:rPr>
          <w:sz w:val="28"/>
          <w:szCs w:val="28"/>
        </w:rPr>
      </w:pPr>
      <w:r w:rsidRPr="005B5196">
        <w:rPr>
          <w:sz w:val="28"/>
          <w:szCs w:val="28"/>
        </w:rPr>
        <w:t>Материал: прямоугольник большой, полоса, квадрат, ножницы, поднос.</w:t>
      </w:r>
    </w:p>
    <w:p w:rsidR="005B5196" w:rsidRPr="005B5196" w:rsidRDefault="005B5196" w:rsidP="005B5196">
      <w:pPr>
        <w:jc w:val="both"/>
        <w:rPr>
          <w:b/>
          <w:i/>
          <w:sz w:val="28"/>
          <w:szCs w:val="28"/>
        </w:rPr>
      </w:pPr>
      <w:r w:rsidRPr="005B5196">
        <w:rPr>
          <w:b/>
          <w:i/>
          <w:sz w:val="28"/>
          <w:szCs w:val="28"/>
        </w:rPr>
        <w:t>Б) Анализ готовых работ по аппликации, выполненные в течение года.</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уверенно пользуется ножницами, вырезая формы из бумаги с помощью техник симметричного, многослойного, силуэтного вырезания; пользуется разнообразными приемами аппликации, которые творчески сочетает, нетрадиционными техниками; создает изображения по представлению и с натуры, сюжетные композиции; изображения реалистичны; ярко проявляет творчество.</w:t>
      </w:r>
    </w:p>
    <w:p w:rsidR="005B5196" w:rsidRPr="005B5196" w:rsidRDefault="005B5196" w:rsidP="005B5196">
      <w:pPr>
        <w:jc w:val="both"/>
        <w:rPr>
          <w:sz w:val="28"/>
          <w:szCs w:val="28"/>
        </w:rPr>
      </w:pPr>
      <w:proofErr w:type="gramStart"/>
      <w:r w:rsidRPr="005B5196">
        <w:rPr>
          <w:b/>
          <w:sz w:val="28"/>
          <w:szCs w:val="28"/>
        </w:rPr>
        <w:t xml:space="preserve">3 балла – </w:t>
      </w:r>
      <w:r w:rsidRPr="005B5196">
        <w:rPr>
          <w:sz w:val="28"/>
          <w:szCs w:val="28"/>
        </w:rPr>
        <w:t>создает изображения по представлению и с натуры, при создании сюжетных композиций нуждается в помощи взрослого; придумывает замысел до на чала аппликации, однако не всегда получается результат, соответствующий замыслу; технические навыки вырезывания сформированы недостаточно, часто действует неточно, неаккуратно; пользуется основными приемами аппликации; изображения достаточно реалистичны, но не очень выразительны;</w:t>
      </w:r>
      <w:proofErr w:type="gramEnd"/>
      <w:r w:rsidRPr="005B5196">
        <w:rPr>
          <w:sz w:val="28"/>
          <w:szCs w:val="28"/>
        </w:rPr>
        <w:t xml:space="preserve"> проявляет отдельные элементы творчества в процессе аппликации.</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имеет небольшой набор стереотипных изображений; до начала аппликации определяет не замысел, а лишь тему в общем виде; изобразительные средства выбирает спонтанно; изображения недостаточно реалистичны, невыразительны; неуверенно пользуется ножницами, технические навыки вырезывания не сформированы.</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создает стереотипные изображения; тема аппликации определяется в процессе самой деятельности; пользуется небольшим количеством стереотипных приемов; изображения недостаточно реалистичны, невыразительны; неуверенно пользуется ножницами; технические навыки вырезывания не сформированы.</w:t>
      </w:r>
    </w:p>
    <w:p w:rsidR="005B5196" w:rsidRPr="005B5196" w:rsidRDefault="005B5196" w:rsidP="005B5196">
      <w:pPr>
        <w:numPr>
          <w:ilvl w:val="0"/>
          <w:numId w:val="12"/>
        </w:numPr>
        <w:suppressAutoHyphens w:val="0"/>
        <w:ind w:left="0" w:firstLine="0"/>
        <w:jc w:val="both"/>
        <w:rPr>
          <w:b/>
          <w:sz w:val="28"/>
          <w:szCs w:val="28"/>
          <w:u w:val="single"/>
        </w:rPr>
      </w:pPr>
      <w:r w:rsidRPr="005B5196">
        <w:rPr>
          <w:b/>
          <w:sz w:val="28"/>
          <w:szCs w:val="28"/>
          <w:u w:val="single"/>
        </w:rPr>
        <w:t>Уровень освоения детьми конструктивно-модельной деятельности:</w:t>
      </w:r>
    </w:p>
    <w:p w:rsidR="005B5196" w:rsidRPr="005B5196" w:rsidRDefault="005B5196" w:rsidP="005B5196">
      <w:pPr>
        <w:jc w:val="both"/>
        <w:rPr>
          <w:sz w:val="28"/>
          <w:szCs w:val="28"/>
        </w:rPr>
      </w:pPr>
      <w:r w:rsidRPr="005B5196">
        <w:rPr>
          <w:sz w:val="28"/>
          <w:szCs w:val="28"/>
        </w:rPr>
        <w:t>Материал: набор для конструирования (деревянный и набор, для плоскостного конструирования).</w:t>
      </w:r>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r w:rsidRPr="005B5196">
        <w:rPr>
          <w:sz w:val="28"/>
          <w:szCs w:val="28"/>
        </w:rPr>
        <w:t>Перед ребенком выкладывается образец (рисунок).</w:t>
      </w:r>
    </w:p>
    <w:p w:rsidR="005B5196" w:rsidRPr="005B5196" w:rsidRDefault="005B5196" w:rsidP="005B5196">
      <w:pPr>
        <w:jc w:val="both"/>
        <w:rPr>
          <w:sz w:val="28"/>
          <w:szCs w:val="28"/>
        </w:rPr>
      </w:pPr>
      <w:r w:rsidRPr="005B5196">
        <w:rPr>
          <w:sz w:val="28"/>
          <w:szCs w:val="28"/>
        </w:rPr>
        <w:t>- Построй фигуру по образцу.</w:t>
      </w:r>
    </w:p>
    <w:p w:rsidR="005B5196" w:rsidRPr="005B5196" w:rsidRDefault="005B5196" w:rsidP="005B5196">
      <w:pPr>
        <w:jc w:val="both"/>
        <w:rPr>
          <w:i/>
          <w:sz w:val="28"/>
          <w:szCs w:val="28"/>
        </w:rPr>
      </w:pPr>
      <w:r w:rsidRPr="005B5196">
        <w:rPr>
          <w:sz w:val="28"/>
          <w:szCs w:val="28"/>
        </w:rPr>
        <w:t>- Построй фигуру по образцу (на плоскости).</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быстро самостоятельно справляется с заданием.</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ребенок самостоятельно справляется с заданием с небольшой помощью взрослого.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справляется с заданием при помощи взрослого.</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плохо справляется с заданием.</w:t>
      </w:r>
    </w:p>
    <w:p w:rsidR="005B5196" w:rsidRPr="005B5196" w:rsidRDefault="005B5196" w:rsidP="005B5196">
      <w:pPr>
        <w:numPr>
          <w:ilvl w:val="0"/>
          <w:numId w:val="12"/>
        </w:numPr>
        <w:suppressAutoHyphens w:val="0"/>
        <w:ind w:left="0" w:firstLine="0"/>
        <w:jc w:val="both"/>
        <w:rPr>
          <w:b/>
          <w:sz w:val="28"/>
          <w:szCs w:val="28"/>
          <w:u w:val="single"/>
        </w:rPr>
      </w:pPr>
      <w:r w:rsidRPr="005B5196">
        <w:rPr>
          <w:b/>
          <w:sz w:val="28"/>
          <w:szCs w:val="28"/>
          <w:u w:val="single"/>
        </w:rPr>
        <w:t>Приобщение к изобразительному искусству (индивидуально):</w:t>
      </w:r>
    </w:p>
    <w:p w:rsidR="005B5196" w:rsidRPr="005B5196" w:rsidRDefault="005B5196" w:rsidP="005B5196">
      <w:pPr>
        <w:jc w:val="both"/>
        <w:rPr>
          <w:b/>
          <w:i/>
          <w:sz w:val="28"/>
          <w:szCs w:val="28"/>
        </w:rPr>
      </w:pPr>
      <w:r w:rsidRPr="005B5196">
        <w:rPr>
          <w:b/>
          <w:i/>
          <w:sz w:val="28"/>
          <w:szCs w:val="28"/>
        </w:rPr>
        <w:t>Дидактическое упражнение «Виды изобразительного искусства».</w:t>
      </w:r>
    </w:p>
    <w:p w:rsidR="005B5196" w:rsidRPr="005B5196" w:rsidRDefault="005B5196" w:rsidP="005B5196">
      <w:pPr>
        <w:jc w:val="both"/>
        <w:rPr>
          <w:sz w:val="28"/>
          <w:szCs w:val="28"/>
        </w:rPr>
      </w:pPr>
      <w:proofErr w:type="gramStart"/>
      <w:r w:rsidRPr="005B5196">
        <w:rPr>
          <w:sz w:val="28"/>
          <w:szCs w:val="28"/>
        </w:rPr>
        <w:lastRenderedPageBreak/>
        <w:t>Материал: картины (И.Шишкина «Рожь», «Утро в сосновом лесу», И.Левитана «Золотая осень», «Март», А.Саврасов «Грачи прилетели», А.Пластов «Сенокос».</w:t>
      </w:r>
      <w:proofErr w:type="gramEnd"/>
      <w:r w:rsidRPr="005B5196">
        <w:rPr>
          <w:sz w:val="28"/>
          <w:szCs w:val="28"/>
        </w:rPr>
        <w:t xml:space="preserve"> </w:t>
      </w:r>
      <w:proofErr w:type="gramStart"/>
      <w:r w:rsidRPr="005B5196">
        <w:rPr>
          <w:sz w:val="28"/>
          <w:szCs w:val="28"/>
        </w:rPr>
        <w:t>В.Васнецов «</w:t>
      </w:r>
      <w:proofErr w:type="spellStart"/>
      <w:r w:rsidRPr="005B5196">
        <w:rPr>
          <w:sz w:val="28"/>
          <w:szCs w:val="28"/>
        </w:rPr>
        <w:t>Аленушка</w:t>
      </w:r>
      <w:proofErr w:type="spellEnd"/>
      <w:r w:rsidRPr="005B5196">
        <w:rPr>
          <w:sz w:val="28"/>
          <w:szCs w:val="28"/>
        </w:rPr>
        <w:t xml:space="preserve">», «Богатыри»), графика,  изделия народного декоративного искусства (городецкая, гжельская, хохломская, </w:t>
      </w:r>
      <w:proofErr w:type="spellStart"/>
      <w:r w:rsidRPr="005B5196">
        <w:rPr>
          <w:sz w:val="28"/>
          <w:szCs w:val="28"/>
        </w:rPr>
        <w:t>жостовская</w:t>
      </w:r>
      <w:proofErr w:type="spellEnd"/>
      <w:r w:rsidRPr="005B5196">
        <w:rPr>
          <w:sz w:val="28"/>
          <w:szCs w:val="28"/>
        </w:rPr>
        <w:t>, мезенская роспись), марийские игрушки, скульптура (картинки).</w:t>
      </w:r>
      <w:proofErr w:type="gramEnd"/>
    </w:p>
    <w:p w:rsidR="005B5196" w:rsidRPr="005B5196" w:rsidRDefault="005B5196" w:rsidP="005B5196">
      <w:pPr>
        <w:jc w:val="both"/>
        <w:rPr>
          <w:sz w:val="28"/>
          <w:szCs w:val="28"/>
        </w:rPr>
      </w:pPr>
      <w:r w:rsidRPr="005B5196">
        <w:rPr>
          <w:sz w:val="28"/>
          <w:szCs w:val="28"/>
        </w:rPr>
        <w:t>Задание:</w:t>
      </w:r>
    </w:p>
    <w:p w:rsidR="005B5196" w:rsidRPr="005B5196" w:rsidRDefault="005B5196" w:rsidP="005B5196">
      <w:pPr>
        <w:jc w:val="both"/>
        <w:rPr>
          <w:sz w:val="28"/>
          <w:szCs w:val="28"/>
        </w:rPr>
      </w:pPr>
      <w:proofErr w:type="gramStart"/>
      <w:r w:rsidRPr="005B5196">
        <w:rPr>
          <w:sz w:val="28"/>
          <w:szCs w:val="28"/>
        </w:rPr>
        <w:t>Предложить ребенку назвать знакомые им предметы, картины и распределить по группам (живопись, графика, скульптура, народное декоративно-прикладное искусство (назвать).</w:t>
      </w:r>
      <w:proofErr w:type="gramEnd"/>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ребенок самостоятельно справляется с заданием, называет все предметы.</w:t>
      </w:r>
    </w:p>
    <w:p w:rsidR="005B5196" w:rsidRPr="005B5196" w:rsidRDefault="005B5196" w:rsidP="005B5196">
      <w:pPr>
        <w:jc w:val="both"/>
        <w:rPr>
          <w:sz w:val="28"/>
          <w:szCs w:val="28"/>
        </w:rPr>
      </w:pPr>
      <w:r w:rsidRPr="005B5196">
        <w:rPr>
          <w:b/>
          <w:sz w:val="28"/>
          <w:szCs w:val="28"/>
        </w:rPr>
        <w:t xml:space="preserve">3 балла – </w:t>
      </w:r>
      <w:r w:rsidRPr="005B5196">
        <w:rPr>
          <w:sz w:val="28"/>
          <w:szCs w:val="28"/>
        </w:rPr>
        <w:t>ребенок самостоятельно справляется с заданием, называет все предметы, но с небольшой словесной подсказкой взрослого.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ребенок справляется с заданием только с моторной помощью взрослого.</w:t>
      </w:r>
    </w:p>
    <w:p w:rsidR="005B5196" w:rsidRPr="005B5196" w:rsidRDefault="005B5196" w:rsidP="005B5196">
      <w:pPr>
        <w:jc w:val="both"/>
        <w:rPr>
          <w:b/>
          <w:sz w:val="28"/>
          <w:szCs w:val="28"/>
        </w:rPr>
      </w:pPr>
      <w:r w:rsidRPr="005B5196">
        <w:rPr>
          <w:b/>
          <w:sz w:val="28"/>
          <w:szCs w:val="28"/>
        </w:rPr>
        <w:t xml:space="preserve">1 балл – </w:t>
      </w:r>
      <w:r w:rsidRPr="005B5196">
        <w:rPr>
          <w:sz w:val="28"/>
          <w:szCs w:val="28"/>
        </w:rPr>
        <w:t>ребенок плохо справляется с заданием даже после любой помощи взрослого или совсем не справляется.</w:t>
      </w:r>
    </w:p>
    <w:p w:rsidR="005B5196" w:rsidRPr="005B5196" w:rsidRDefault="005B5196" w:rsidP="005B5196">
      <w:pPr>
        <w:jc w:val="both"/>
        <w:rPr>
          <w:b/>
          <w:sz w:val="28"/>
          <w:szCs w:val="28"/>
        </w:rPr>
      </w:pPr>
    </w:p>
    <w:p w:rsidR="005B5196" w:rsidRPr="005B5196" w:rsidRDefault="005B5196" w:rsidP="005B5196">
      <w:pPr>
        <w:jc w:val="both"/>
        <w:rPr>
          <w:b/>
          <w:sz w:val="28"/>
          <w:szCs w:val="28"/>
          <w:lang w:val="en-US"/>
        </w:rPr>
      </w:pPr>
      <w:r w:rsidRPr="005B5196">
        <w:rPr>
          <w:b/>
          <w:sz w:val="28"/>
          <w:szCs w:val="28"/>
        </w:rPr>
        <w:tab/>
        <w:t>Образовательная область «Физическое развитие»</w:t>
      </w:r>
    </w:p>
    <w:p w:rsidR="005B5196" w:rsidRPr="005B5196" w:rsidRDefault="005B5196" w:rsidP="005B5196">
      <w:pPr>
        <w:jc w:val="both"/>
        <w:rPr>
          <w:sz w:val="28"/>
          <w:szCs w:val="28"/>
          <w:lang w:val="en-US"/>
        </w:rPr>
      </w:pPr>
    </w:p>
    <w:p w:rsidR="005B5196" w:rsidRPr="005B5196" w:rsidRDefault="005B5196" w:rsidP="005B5196">
      <w:pPr>
        <w:numPr>
          <w:ilvl w:val="0"/>
          <w:numId w:val="7"/>
        </w:numPr>
        <w:suppressAutoHyphens w:val="0"/>
        <w:ind w:left="0" w:firstLine="0"/>
        <w:jc w:val="both"/>
        <w:rPr>
          <w:b/>
          <w:sz w:val="28"/>
          <w:szCs w:val="28"/>
          <w:u w:val="single"/>
        </w:rPr>
      </w:pPr>
      <w:r w:rsidRPr="005B5196">
        <w:rPr>
          <w:b/>
          <w:sz w:val="28"/>
          <w:szCs w:val="28"/>
          <w:u w:val="single"/>
        </w:rPr>
        <w:t xml:space="preserve">Уровень </w:t>
      </w:r>
      <w:proofErr w:type="spellStart"/>
      <w:r w:rsidRPr="005B5196">
        <w:rPr>
          <w:b/>
          <w:sz w:val="28"/>
          <w:szCs w:val="28"/>
          <w:u w:val="single"/>
        </w:rPr>
        <w:t>сформированности</w:t>
      </w:r>
      <w:proofErr w:type="spellEnd"/>
      <w:r w:rsidRPr="005B5196">
        <w:rPr>
          <w:b/>
          <w:sz w:val="28"/>
          <w:szCs w:val="28"/>
          <w:u w:val="single"/>
        </w:rPr>
        <w:t xml:space="preserve"> начальных представлений о ЗОЖ:</w:t>
      </w:r>
    </w:p>
    <w:p w:rsidR="005B5196" w:rsidRPr="005B5196" w:rsidRDefault="005B5196" w:rsidP="005B5196">
      <w:pPr>
        <w:jc w:val="both"/>
        <w:rPr>
          <w:b/>
          <w:i/>
          <w:sz w:val="28"/>
          <w:szCs w:val="28"/>
        </w:rPr>
      </w:pPr>
      <w:r w:rsidRPr="005B5196">
        <w:rPr>
          <w:b/>
          <w:i/>
          <w:sz w:val="28"/>
          <w:szCs w:val="28"/>
        </w:rPr>
        <w:t>Беседа с детьми (индивидуально):</w:t>
      </w:r>
    </w:p>
    <w:p w:rsidR="005B5196" w:rsidRPr="005B5196" w:rsidRDefault="005B5196" w:rsidP="005B5196">
      <w:pPr>
        <w:jc w:val="both"/>
        <w:rPr>
          <w:sz w:val="28"/>
          <w:szCs w:val="28"/>
        </w:rPr>
      </w:pPr>
      <w:r w:rsidRPr="005B5196">
        <w:rPr>
          <w:sz w:val="28"/>
          <w:szCs w:val="28"/>
        </w:rPr>
        <w:t>А) Какие органы в человеке самые главные?</w:t>
      </w:r>
    </w:p>
    <w:p w:rsidR="005B5196" w:rsidRPr="005B5196" w:rsidRDefault="005B5196" w:rsidP="005B5196">
      <w:pPr>
        <w:jc w:val="both"/>
        <w:rPr>
          <w:sz w:val="28"/>
          <w:szCs w:val="28"/>
        </w:rPr>
      </w:pPr>
      <w:r w:rsidRPr="005B5196">
        <w:rPr>
          <w:sz w:val="28"/>
          <w:szCs w:val="28"/>
        </w:rPr>
        <w:t>Б) Как правильно питаться? Сколько человеку нужно съесть? С чего нужно начинать обед и чем заканчивать? Можно ли питаться одним и тем же любимым блюдом каждый день? Почему? Для чего человеку нужна вода?</w:t>
      </w:r>
    </w:p>
    <w:p w:rsidR="005B5196" w:rsidRPr="005B5196" w:rsidRDefault="005B5196" w:rsidP="005B5196">
      <w:pPr>
        <w:jc w:val="both"/>
        <w:rPr>
          <w:sz w:val="28"/>
          <w:szCs w:val="28"/>
        </w:rPr>
      </w:pPr>
      <w:r w:rsidRPr="005B5196">
        <w:rPr>
          <w:sz w:val="28"/>
          <w:szCs w:val="28"/>
        </w:rPr>
        <w:t>В) Нужно ли делать зарядку, заниматься спортом? Почему? Покажи свое любимое упражнение.</w:t>
      </w:r>
    </w:p>
    <w:p w:rsidR="005B5196" w:rsidRPr="005B5196" w:rsidRDefault="005B5196" w:rsidP="005B5196">
      <w:pPr>
        <w:jc w:val="both"/>
        <w:rPr>
          <w:sz w:val="28"/>
          <w:szCs w:val="28"/>
        </w:rPr>
      </w:pPr>
      <w:r w:rsidRPr="005B5196">
        <w:rPr>
          <w:sz w:val="28"/>
          <w:szCs w:val="28"/>
        </w:rPr>
        <w:t>Г) Как ты отдыхаешь в детском саду, дома? (активный отдых)</w:t>
      </w:r>
    </w:p>
    <w:p w:rsidR="005B5196" w:rsidRPr="005B5196" w:rsidRDefault="005B5196" w:rsidP="005B5196">
      <w:pPr>
        <w:jc w:val="both"/>
        <w:rPr>
          <w:sz w:val="28"/>
          <w:szCs w:val="28"/>
        </w:rPr>
      </w:pPr>
      <w:r w:rsidRPr="005B5196">
        <w:rPr>
          <w:sz w:val="28"/>
          <w:szCs w:val="28"/>
        </w:rPr>
        <w:t>Д) Зачем нужно закаляться? Как можно закаляться?</w:t>
      </w:r>
    </w:p>
    <w:p w:rsidR="005B5196" w:rsidRPr="005B5196" w:rsidRDefault="005B5196" w:rsidP="005B5196">
      <w:pPr>
        <w:jc w:val="both"/>
        <w:rPr>
          <w:i/>
          <w:sz w:val="28"/>
          <w:szCs w:val="28"/>
        </w:rPr>
      </w:pPr>
      <w:r w:rsidRPr="005B5196">
        <w:rPr>
          <w:i/>
          <w:sz w:val="28"/>
          <w:szCs w:val="28"/>
        </w:rPr>
        <w:t>Критерии оценки:</w:t>
      </w:r>
    </w:p>
    <w:p w:rsidR="005B5196" w:rsidRPr="005B5196" w:rsidRDefault="005B5196" w:rsidP="005B5196">
      <w:pPr>
        <w:jc w:val="both"/>
        <w:rPr>
          <w:sz w:val="28"/>
          <w:szCs w:val="28"/>
        </w:rPr>
      </w:pPr>
      <w:r w:rsidRPr="005B5196">
        <w:rPr>
          <w:b/>
          <w:sz w:val="28"/>
          <w:szCs w:val="28"/>
        </w:rPr>
        <w:t xml:space="preserve">4 балла – </w:t>
      </w:r>
      <w:r w:rsidRPr="005B5196">
        <w:rPr>
          <w:sz w:val="28"/>
          <w:szCs w:val="28"/>
        </w:rPr>
        <w:t>на все вопросы ребенок отвечает самостоятельно и правильно, понимая содержание заданных вопросов.</w:t>
      </w:r>
    </w:p>
    <w:p w:rsidR="005B5196" w:rsidRPr="005B5196" w:rsidRDefault="005B5196" w:rsidP="005B5196">
      <w:pPr>
        <w:jc w:val="both"/>
        <w:rPr>
          <w:sz w:val="28"/>
          <w:szCs w:val="28"/>
        </w:rPr>
      </w:pPr>
      <w:r w:rsidRPr="005B5196">
        <w:rPr>
          <w:b/>
          <w:sz w:val="28"/>
          <w:szCs w:val="28"/>
        </w:rPr>
        <w:t>3 балла –</w:t>
      </w:r>
      <w:r w:rsidRPr="005B5196">
        <w:rPr>
          <w:sz w:val="28"/>
          <w:szCs w:val="28"/>
        </w:rPr>
        <w:t xml:space="preserve"> на все вопросы ребенок отвечает правильно после небольшой словесной подсказки взрослого.</w:t>
      </w:r>
    </w:p>
    <w:p w:rsidR="005B5196" w:rsidRPr="005B5196" w:rsidRDefault="005B5196" w:rsidP="005B5196">
      <w:pPr>
        <w:jc w:val="both"/>
        <w:rPr>
          <w:sz w:val="28"/>
          <w:szCs w:val="28"/>
        </w:rPr>
      </w:pPr>
      <w:r w:rsidRPr="005B5196">
        <w:rPr>
          <w:b/>
          <w:sz w:val="28"/>
          <w:szCs w:val="28"/>
        </w:rPr>
        <w:t xml:space="preserve">2 балла – </w:t>
      </w:r>
      <w:r w:rsidRPr="005B5196">
        <w:rPr>
          <w:sz w:val="28"/>
          <w:szCs w:val="28"/>
        </w:rPr>
        <w:t>ответ на поставленные вопросы ребенок находит только с помощью взрослого, при этом не может ответить на все поставленные вопросы.</w:t>
      </w:r>
    </w:p>
    <w:p w:rsidR="005B5196" w:rsidRPr="005B5196" w:rsidRDefault="005B5196" w:rsidP="005B5196">
      <w:pPr>
        <w:jc w:val="both"/>
        <w:rPr>
          <w:sz w:val="28"/>
          <w:szCs w:val="28"/>
        </w:rPr>
      </w:pPr>
      <w:r w:rsidRPr="005B5196">
        <w:rPr>
          <w:b/>
          <w:sz w:val="28"/>
          <w:szCs w:val="28"/>
        </w:rPr>
        <w:t xml:space="preserve">1 балл – </w:t>
      </w:r>
      <w:r w:rsidRPr="005B5196">
        <w:rPr>
          <w:sz w:val="28"/>
          <w:szCs w:val="28"/>
        </w:rPr>
        <w:t>ребенок не справляется с заданиями даже с помощью взрослого.</w:t>
      </w:r>
    </w:p>
    <w:p w:rsidR="005B5196" w:rsidRPr="005B5196" w:rsidRDefault="005B5196" w:rsidP="005B5196">
      <w:pPr>
        <w:jc w:val="both"/>
        <w:rPr>
          <w:sz w:val="28"/>
          <w:szCs w:val="28"/>
        </w:rPr>
      </w:pPr>
    </w:p>
    <w:p w:rsidR="005B5196" w:rsidRPr="005B5196" w:rsidRDefault="005B5196" w:rsidP="005B5196">
      <w:pPr>
        <w:jc w:val="both"/>
        <w:rPr>
          <w:b/>
          <w:i/>
          <w:sz w:val="28"/>
          <w:szCs w:val="28"/>
        </w:rPr>
      </w:pPr>
      <w:r w:rsidRPr="005B5196">
        <w:rPr>
          <w:b/>
          <w:sz w:val="28"/>
          <w:szCs w:val="28"/>
        </w:rPr>
        <w:t>Раздел «Игровая деятельность»</w:t>
      </w:r>
      <w:r w:rsidRPr="005B5196">
        <w:rPr>
          <w:sz w:val="28"/>
          <w:szCs w:val="28"/>
        </w:rPr>
        <w:t xml:space="preserve"> </w:t>
      </w:r>
      <w:r w:rsidRPr="005B5196">
        <w:rPr>
          <w:b/>
          <w:i/>
          <w:sz w:val="28"/>
          <w:szCs w:val="28"/>
        </w:rPr>
        <w:t>(в ходе наблюдения)</w:t>
      </w:r>
    </w:p>
    <w:tbl>
      <w:tblPr>
        <w:tblW w:w="0" w:type="auto"/>
        <w:tblInd w:w="108" w:type="dxa"/>
        <w:tblLook w:val="01E0"/>
      </w:tblPr>
      <w:tblGrid>
        <w:gridCol w:w="91"/>
        <w:gridCol w:w="9939"/>
      </w:tblGrid>
      <w:tr w:rsidR="005B5196" w:rsidRPr="005B5196" w:rsidTr="00F50ABA">
        <w:tc>
          <w:tcPr>
            <w:tcW w:w="14601" w:type="dxa"/>
            <w:gridSpan w:val="2"/>
          </w:tcPr>
          <w:p w:rsidR="005B5196" w:rsidRPr="005B5196" w:rsidRDefault="005B5196" w:rsidP="005B5196">
            <w:pPr>
              <w:jc w:val="both"/>
              <w:rPr>
                <w:b/>
                <w:i/>
                <w:sz w:val="28"/>
                <w:szCs w:val="28"/>
              </w:rPr>
            </w:pPr>
            <w:r w:rsidRPr="005B5196">
              <w:rPr>
                <w:sz w:val="28"/>
                <w:szCs w:val="28"/>
              </w:rPr>
              <w:t xml:space="preserve">                       </w:t>
            </w:r>
            <w:r w:rsidRPr="005B5196">
              <w:rPr>
                <w:b/>
                <w:i/>
                <w:sz w:val="28"/>
                <w:szCs w:val="28"/>
              </w:rPr>
              <w:t>На начало учебного года</w:t>
            </w:r>
          </w:p>
        </w:tc>
      </w:tr>
      <w:tr w:rsidR="005B5196" w:rsidRPr="005B5196" w:rsidTr="00F50ABA">
        <w:trPr>
          <w:trHeight w:val="4081"/>
        </w:trPr>
        <w:tc>
          <w:tcPr>
            <w:tcW w:w="14601" w:type="dxa"/>
            <w:gridSpan w:val="2"/>
          </w:tcPr>
          <w:p w:rsidR="005B5196" w:rsidRPr="005B5196" w:rsidRDefault="005B5196" w:rsidP="005B5196">
            <w:pPr>
              <w:jc w:val="both"/>
              <w:rPr>
                <w:sz w:val="28"/>
                <w:szCs w:val="28"/>
              </w:rPr>
            </w:pPr>
            <w:r w:rsidRPr="005B5196">
              <w:rPr>
                <w:sz w:val="28"/>
                <w:szCs w:val="28"/>
              </w:rPr>
              <w:lastRenderedPageBreak/>
              <w:t>*умеет  самостоятельно организовывать знакомые подвижные игры</w:t>
            </w:r>
          </w:p>
          <w:p w:rsidR="005B5196" w:rsidRPr="005B5196" w:rsidRDefault="005B5196" w:rsidP="005B5196">
            <w:pPr>
              <w:jc w:val="both"/>
              <w:rPr>
                <w:sz w:val="28"/>
                <w:szCs w:val="28"/>
              </w:rPr>
            </w:pPr>
            <w:r w:rsidRPr="005B5196">
              <w:rPr>
                <w:sz w:val="28"/>
                <w:szCs w:val="28"/>
              </w:rPr>
              <w:t>*стремится участвовать в играх с элементами соревнования, играх-эстафетах</w:t>
            </w:r>
          </w:p>
          <w:p w:rsidR="005B5196" w:rsidRPr="005B5196" w:rsidRDefault="005B5196" w:rsidP="005B5196">
            <w:pPr>
              <w:jc w:val="both"/>
              <w:rPr>
                <w:sz w:val="28"/>
                <w:szCs w:val="28"/>
              </w:rPr>
            </w:pPr>
            <w:r w:rsidRPr="005B5196">
              <w:rPr>
                <w:sz w:val="28"/>
                <w:szCs w:val="28"/>
              </w:rPr>
              <w:t>*умеет договариваться с партнерами, во что играть, кто кем будет в игре</w:t>
            </w:r>
          </w:p>
          <w:p w:rsidR="005B5196" w:rsidRPr="005B5196" w:rsidRDefault="005B5196" w:rsidP="005B5196">
            <w:pPr>
              <w:jc w:val="both"/>
              <w:rPr>
                <w:sz w:val="28"/>
                <w:szCs w:val="28"/>
              </w:rPr>
            </w:pPr>
            <w:r w:rsidRPr="005B5196">
              <w:rPr>
                <w:sz w:val="28"/>
                <w:szCs w:val="28"/>
              </w:rPr>
              <w:t>*подчиняется правилам игры</w:t>
            </w:r>
          </w:p>
          <w:p w:rsidR="005B5196" w:rsidRPr="005B5196" w:rsidRDefault="005B5196" w:rsidP="005B5196">
            <w:pPr>
              <w:jc w:val="both"/>
              <w:rPr>
                <w:sz w:val="28"/>
                <w:szCs w:val="28"/>
              </w:rPr>
            </w:pPr>
            <w:r w:rsidRPr="005B5196">
              <w:rPr>
                <w:sz w:val="28"/>
                <w:szCs w:val="28"/>
              </w:rPr>
              <w:t>*правильно использует различные источники информации, способствующие обогащению игры (кино, литература, экскурсии</w:t>
            </w:r>
            <w:proofErr w:type="gramStart"/>
            <w:r w:rsidRPr="005B5196">
              <w:rPr>
                <w:sz w:val="28"/>
                <w:szCs w:val="28"/>
              </w:rPr>
              <w:t xml:space="preserve"> )</w:t>
            </w:r>
            <w:proofErr w:type="gramEnd"/>
          </w:p>
          <w:p w:rsidR="005B5196" w:rsidRPr="005B5196" w:rsidRDefault="005B5196" w:rsidP="005B5196">
            <w:pPr>
              <w:jc w:val="both"/>
              <w:rPr>
                <w:sz w:val="28"/>
                <w:szCs w:val="28"/>
              </w:rPr>
            </w:pPr>
            <w:r w:rsidRPr="005B5196">
              <w:rPr>
                <w:sz w:val="28"/>
                <w:szCs w:val="28"/>
              </w:rPr>
              <w:t>*умеет создавать творческую предметно-игровую среду</w:t>
            </w:r>
          </w:p>
          <w:p w:rsidR="005B5196" w:rsidRPr="005B5196" w:rsidRDefault="005B5196" w:rsidP="005B5196">
            <w:pPr>
              <w:jc w:val="both"/>
              <w:rPr>
                <w:sz w:val="28"/>
                <w:szCs w:val="28"/>
              </w:rPr>
            </w:pPr>
            <w:r w:rsidRPr="005B5196">
              <w:rPr>
                <w:sz w:val="28"/>
                <w:szCs w:val="28"/>
              </w:rPr>
              <w:t>*использует полифункциональный материал, предметы-заместители</w:t>
            </w:r>
          </w:p>
          <w:p w:rsidR="005B5196" w:rsidRPr="005B5196" w:rsidRDefault="005B5196" w:rsidP="005B5196">
            <w:pPr>
              <w:jc w:val="both"/>
              <w:rPr>
                <w:sz w:val="28"/>
                <w:szCs w:val="28"/>
              </w:rPr>
            </w:pPr>
            <w:r w:rsidRPr="005B5196">
              <w:rPr>
                <w:sz w:val="28"/>
                <w:szCs w:val="28"/>
              </w:rPr>
              <w:t>*в дидактических играх реально оценивает свои возможности и без раздражения воспринимает свой проигрыш</w:t>
            </w:r>
          </w:p>
          <w:p w:rsidR="005B5196" w:rsidRPr="005B5196" w:rsidRDefault="005B5196" w:rsidP="005B5196">
            <w:pPr>
              <w:jc w:val="both"/>
              <w:rPr>
                <w:sz w:val="28"/>
                <w:szCs w:val="28"/>
              </w:rPr>
            </w:pPr>
            <w:r w:rsidRPr="005B5196">
              <w:rPr>
                <w:sz w:val="28"/>
                <w:szCs w:val="28"/>
              </w:rPr>
              <w:t>*умеет правильно объяснять правила игры другим</w:t>
            </w:r>
          </w:p>
          <w:p w:rsidR="005B5196" w:rsidRPr="005B5196" w:rsidRDefault="005B5196" w:rsidP="005B5196">
            <w:pPr>
              <w:jc w:val="both"/>
              <w:rPr>
                <w:sz w:val="28"/>
                <w:szCs w:val="28"/>
              </w:rPr>
            </w:pPr>
            <w:r w:rsidRPr="005B5196">
              <w:rPr>
                <w:sz w:val="28"/>
                <w:szCs w:val="28"/>
              </w:rPr>
              <w:t>*после просмотра спектакля умеет оценить игру актера, использует средства художественной выразительности и элементы художественного оформления постановки</w:t>
            </w:r>
          </w:p>
          <w:p w:rsidR="005B5196" w:rsidRPr="005B5196" w:rsidRDefault="005B5196" w:rsidP="005B5196">
            <w:pPr>
              <w:jc w:val="both"/>
              <w:rPr>
                <w:sz w:val="28"/>
                <w:szCs w:val="28"/>
              </w:rPr>
            </w:pPr>
            <w:r w:rsidRPr="005B5196">
              <w:rPr>
                <w:sz w:val="28"/>
                <w:szCs w:val="28"/>
              </w:rPr>
              <w:t>*имеет в творческом опыте несколько ролей, сыгранных в спектаклях в детском саду</w:t>
            </w:r>
          </w:p>
          <w:p w:rsidR="005B5196" w:rsidRPr="005B5196" w:rsidRDefault="005B5196" w:rsidP="005B5196">
            <w:pPr>
              <w:jc w:val="both"/>
              <w:rPr>
                <w:sz w:val="28"/>
                <w:szCs w:val="28"/>
              </w:rPr>
            </w:pPr>
            <w:r w:rsidRPr="005B5196">
              <w:rPr>
                <w:sz w:val="28"/>
                <w:szCs w:val="28"/>
              </w:rPr>
              <w:t>*умеет создавать коллективные постройки, необходимые для игры</w:t>
            </w:r>
          </w:p>
          <w:p w:rsidR="005B5196" w:rsidRPr="005B5196" w:rsidRDefault="005B5196" w:rsidP="005B5196">
            <w:pPr>
              <w:jc w:val="both"/>
              <w:rPr>
                <w:sz w:val="28"/>
                <w:szCs w:val="28"/>
              </w:rPr>
            </w:pPr>
            <w:r w:rsidRPr="005B5196">
              <w:rPr>
                <w:sz w:val="28"/>
                <w:szCs w:val="28"/>
              </w:rPr>
              <w:t>*применяет конструктивные умения, полученные на занятиях</w:t>
            </w:r>
          </w:p>
        </w:tc>
      </w:tr>
      <w:tr w:rsidR="005B5196" w:rsidRPr="005B5196" w:rsidTr="00F50ABA">
        <w:trPr>
          <w:gridBefore w:val="1"/>
          <w:wBefore w:w="142" w:type="dxa"/>
        </w:trPr>
        <w:tc>
          <w:tcPr>
            <w:tcW w:w="14459" w:type="dxa"/>
          </w:tcPr>
          <w:p w:rsidR="005B5196" w:rsidRPr="005B5196" w:rsidRDefault="005B5196" w:rsidP="005B5196">
            <w:pPr>
              <w:jc w:val="both"/>
              <w:rPr>
                <w:b/>
                <w:i/>
                <w:sz w:val="28"/>
                <w:szCs w:val="28"/>
              </w:rPr>
            </w:pPr>
            <w:r w:rsidRPr="005B5196">
              <w:rPr>
                <w:b/>
                <w:i/>
                <w:sz w:val="28"/>
                <w:szCs w:val="28"/>
              </w:rPr>
              <w:t>На окончание учебного года</w:t>
            </w:r>
          </w:p>
        </w:tc>
      </w:tr>
      <w:tr w:rsidR="005B5196" w:rsidRPr="005B5196" w:rsidTr="00F50ABA">
        <w:trPr>
          <w:gridBefore w:val="1"/>
          <w:wBefore w:w="142" w:type="dxa"/>
        </w:trPr>
        <w:tc>
          <w:tcPr>
            <w:tcW w:w="14459" w:type="dxa"/>
          </w:tcPr>
          <w:p w:rsidR="005B5196" w:rsidRPr="005B5196" w:rsidRDefault="005B5196" w:rsidP="005B5196">
            <w:pPr>
              <w:jc w:val="both"/>
              <w:rPr>
                <w:sz w:val="28"/>
                <w:szCs w:val="28"/>
              </w:rPr>
            </w:pPr>
            <w:r w:rsidRPr="005B5196">
              <w:rPr>
                <w:sz w:val="28"/>
                <w:szCs w:val="28"/>
              </w:rPr>
              <w:t>*используют в самостоятельной деятельности разнообразные по содержанию подвижные игры, в том числе с элементами соревнования.</w:t>
            </w:r>
          </w:p>
          <w:p w:rsidR="005B5196" w:rsidRPr="005B5196" w:rsidRDefault="005B5196" w:rsidP="005B5196">
            <w:pPr>
              <w:jc w:val="both"/>
              <w:rPr>
                <w:sz w:val="28"/>
                <w:szCs w:val="28"/>
              </w:rPr>
            </w:pPr>
            <w:r w:rsidRPr="005B5196">
              <w:rPr>
                <w:sz w:val="28"/>
                <w:szCs w:val="28"/>
              </w:rPr>
              <w:t>*самостоятельно организовывают игры со сверстниками</w:t>
            </w:r>
          </w:p>
          <w:p w:rsidR="005B5196" w:rsidRPr="005B5196" w:rsidRDefault="005B5196" w:rsidP="005B5196">
            <w:pPr>
              <w:jc w:val="both"/>
              <w:rPr>
                <w:sz w:val="28"/>
                <w:szCs w:val="28"/>
              </w:rPr>
            </w:pPr>
            <w:r w:rsidRPr="005B5196">
              <w:rPr>
                <w:sz w:val="28"/>
                <w:szCs w:val="28"/>
              </w:rPr>
              <w:t>*придумывают варианты игр, комбинируют движения</w:t>
            </w:r>
          </w:p>
          <w:p w:rsidR="005B5196" w:rsidRPr="005B5196" w:rsidRDefault="005B5196" w:rsidP="005B5196">
            <w:pPr>
              <w:jc w:val="both"/>
              <w:rPr>
                <w:sz w:val="28"/>
                <w:szCs w:val="28"/>
              </w:rPr>
            </w:pPr>
            <w:r w:rsidRPr="005B5196">
              <w:rPr>
                <w:sz w:val="28"/>
                <w:szCs w:val="28"/>
              </w:rPr>
              <w:t>*развит интерес к спортивным играм и упражнениям (городки, бадминтон, хоккей, футбол)</w:t>
            </w:r>
          </w:p>
          <w:p w:rsidR="005B5196" w:rsidRPr="005B5196" w:rsidRDefault="005B5196" w:rsidP="005B5196">
            <w:pPr>
              <w:jc w:val="both"/>
              <w:rPr>
                <w:sz w:val="28"/>
                <w:szCs w:val="28"/>
              </w:rPr>
            </w:pPr>
            <w:r w:rsidRPr="005B5196">
              <w:rPr>
                <w:sz w:val="28"/>
                <w:szCs w:val="28"/>
              </w:rPr>
              <w:t>*исполняют различные роли в соответствии с сюжетом  игры, используя атрибуты, конструкторы, строительный материал</w:t>
            </w:r>
          </w:p>
          <w:p w:rsidR="005B5196" w:rsidRPr="005B5196" w:rsidRDefault="005B5196" w:rsidP="005B5196">
            <w:pPr>
              <w:jc w:val="both"/>
              <w:rPr>
                <w:sz w:val="28"/>
                <w:szCs w:val="28"/>
              </w:rPr>
            </w:pPr>
            <w:r w:rsidRPr="005B5196">
              <w:rPr>
                <w:sz w:val="28"/>
                <w:szCs w:val="28"/>
              </w:rPr>
              <w:t>*самостоятельно отбирают или придумывают разнообразные сюжеты игр</w:t>
            </w:r>
          </w:p>
          <w:p w:rsidR="005B5196" w:rsidRPr="005B5196" w:rsidRDefault="005B5196" w:rsidP="005B5196">
            <w:pPr>
              <w:jc w:val="both"/>
              <w:rPr>
                <w:sz w:val="28"/>
                <w:szCs w:val="28"/>
              </w:rPr>
            </w:pPr>
            <w:r w:rsidRPr="005B5196">
              <w:rPr>
                <w:sz w:val="28"/>
                <w:szCs w:val="28"/>
              </w:rPr>
              <w:t>*придерживаются в процессе игры намеченного замысла, оставляя место для импровизации</w:t>
            </w:r>
          </w:p>
          <w:p w:rsidR="005B5196" w:rsidRPr="005B5196" w:rsidRDefault="005B5196" w:rsidP="005B5196">
            <w:pPr>
              <w:jc w:val="both"/>
              <w:rPr>
                <w:sz w:val="28"/>
                <w:szCs w:val="28"/>
              </w:rPr>
            </w:pPr>
            <w:r w:rsidRPr="005B5196">
              <w:rPr>
                <w:sz w:val="28"/>
                <w:szCs w:val="28"/>
              </w:rPr>
              <w:t>*находят новую трактовку роли и исполняют ее</w:t>
            </w:r>
          </w:p>
          <w:p w:rsidR="005B5196" w:rsidRPr="005B5196" w:rsidRDefault="005B5196" w:rsidP="005B5196">
            <w:pPr>
              <w:jc w:val="both"/>
              <w:rPr>
                <w:sz w:val="28"/>
                <w:szCs w:val="28"/>
              </w:rPr>
            </w:pPr>
            <w:r w:rsidRPr="005B5196">
              <w:rPr>
                <w:sz w:val="28"/>
                <w:szCs w:val="28"/>
              </w:rPr>
              <w:t>*моделируют предметно-игровую среду</w:t>
            </w:r>
          </w:p>
          <w:p w:rsidR="005B5196" w:rsidRPr="005B5196" w:rsidRDefault="005B5196" w:rsidP="005B5196">
            <w:pPr>
              <w:jc w:val="both"/>
              <w:rPr>
                <w:sz w:val="28"/>
                <w:szCs w:val="28"/>
              </w:rPr>
            </w:pPr>
            <w:r w:rsidRPr="005B5196">
              <w:rPr>
                <w:sz w:val="28"/>
                <w:szCs w:val="28"/>
              </w:rPr>
              <w:t>*в дидактических играх договариваются со сверстниками об очередности ходов, выборе карт, схем</w:t>
            </w:r>
          </w:p>
          <w:p w:rsidR="005B5196" w:rsidRPr="005B5196" w:rsidRDefault="005B5196" w:rsidP="005B5196">
            <w:pPr>
              <w:jc w:val="both"/>
              <w:rPr>
                <w:sz w:val="28"/>
                <w:szCs w:val="28"/>
              </w:rPr>
            </w:pPr>
            <w:r w:rsidRPr="005B5196">
              <w:rPr>
                <w:sz w:val="28"/>
                <w:szCs w:val="28"/>
              </w:rPr>
              <w:t>*понимают образный строй спектакля, оценивают игру актеров, средства выразительности и оформление постановки</w:t>
            </w:r>
          </w:p>
          <w:p w:rsidR="005B5196" w:rsidRPr="005B5196" w:rsidRDefault="005B5196" w:rsidP="005B5196">
            <w:pPr>
              <w:jc w:val="both"/>
              <w:rPr>
                <w:sz w:val="28"/>
                <w:szCs w:val="28"/>
              </w:rPr>
            </w:pPr>
            <w:r w:rsidRPr="005B5196">
              <w:rPr>
                <w:sz w:val="28"/>
                <w:szCs w:val="28"/>
              </w:rPr>
              <w:t>*в беседе о просмотренном  спектакле высказывать свою точку зрения</w:t>
            </w:r>
          </w:p>
          <w:p w:rsidR="005B5196" w:rsidRPr="005B5196" w:rsidRDefault="005B5196" w:rsidP="005B5196">
            <w:pPr>
              <w:jc w:val="both"/>
              <w:rPr>
                <w:sz w:val="28"/>
                <w:szCs w:val="28"/>
              </w:rPr>
            </w:pPr>
            <w:r w:rsidRPr="005B5196">
              <w:rPr>
                <w:sz w:val="28"/>
                <w:szCs w:val="28"/>
              </w:rPr>
              <w:t>*владеют навыками театральной культуры: знают театральные профессии, правила поведения в театре</w:t>
            </w:r>
          </w:p>
          <w:p w:rsidR="005B5196" w:rsidRPr="005B5196" w:rsidRDefault="005B5196" w:rsidP="005B5196">
            <w:pPr>
              <w:jc w:val="both"/>
              <w:rPr>
                <w:sz w:val="28"/>
                <w:szCs w:val="28"/>
              </w:rPr>
            </w:pPr>
            <w:r w:rsidRPr="005B5196">
              <w:rPr>
                <w:sz w:val="28"/>
                <w:szCs w:val="28"/>
              </w:rPr>
              <w:t xml:space="preserve">*охотно участвуют в творческих группах по созданию спектаклей: «режиссеры», «актеры», «костюмеры», «оформители» </w:t>
            </w:r>
          </w:p>
        </w:tc>
      </w:tr>
    </w:tbl>
    <w:p w:rsidR="005B5196" w:rsidRPr="005B5196" w:rsidRDefault="005B5196" w:rsidP="005B5196">
      <w:pPr>
        <w:jc w:val="both"/>
        <w:rPr>
          <w:sz w:val="28"/>
          <w:szCs w:val="28"/>
        </w:rPr>
      </w:pPr>
    </w:p>
    <w:p w:rsidR="005B5196" w:rsidRPr="005B5196" w:rsidRDefault="005B5196" w:rsidP="005B5196">
      <w:pPr>
        <w:jc w:val="both"/>
        <w:rPr>
          <w:sz w:val="28"/>
          <w:szCs w:val="28"/>
        </w:rPr>
      </w:pPr>
    </w:p>
    <w:p w:rsidR="005B5196" w:rsidRPr="005B5196" w:rsidRDefault="005B5196" w:rsidP="005B5196">
      <w:pPr>
        <w:ind w:right="6"/>
        <w:rPr>
          <w:b/>
          <w:sz w:val="28"/>
          <w:szCs w:val="28"/>
        </w:rPr>
      </w:pPr>
    </w:p>
    <w:p w:rsidR="0045533D" w:rsidRPr="005B5196" w:rsidRDefault="0045533D" w:rsidP="005B5196">
      <w:pPr>
        <w:rPr>
          <w:sz w:val="28"/>
          <w:szCs w:val="28"/>
        </w:rPr>
      </w:pPr>
    </w:p>
    <w:sectPr w:rsidR="0045533D" w:rsidRPr="005B5196" w:rsidSect="005B519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pStyle w:val="2"/>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D354CF0"/>
    <w:multiLevelType w:val="hybridMultilevel"/>
    <w:tmpl w:val="269A3B1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597251"/>
    <w:multiLevelType w:val="hybridMultilevel"/>
    <w:tmpl w:val="8C82D08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28E47A51"/>
    <w:multiLevelType w:val="hybridMultilevel"/>
    <w:tmpl w:val="22DCABC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AB0B00"/>
    <w:multiLevelType w:val="hybridMultilevel"/>
    <w:tmpl w:val="D338811C"/>
    <w:lvl w:ilvl="0" w:tplc="6674D4EA">
      <w:start w:val="1"/>
      <w:numFmt w:val="decimal"/>
      <w:lvlText w:val="%1."/>
      <w:lvlJc w:val="left"/>
      <w:pPr>
        <w:tabs>
          <w:tab w:val="num" w:pos="749"/>
        </w:tabs>
        <w:ind w:left="749"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BD62638"/>
    <w:multiLevelType w:val="hybridMultilevel"/>
    <w:tmpl w:val="62CCA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12842FB"/>
    <w:multiLevelType w:val="hybridMultilevel"/>
    <w:tmpl w:val="9E04B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876A70"/>
    <w:multiLevelType w:val="hybridMultilevel"/>
    <w:tmpl w:val="9670B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B62BAA"/>
    <w:multiLevelType w:val="hybridMultilevel"/>
    <w:tmpl w:val="E92486E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1"/>
  </w:num>
  <w:num w:numId="8">
    <w:abstractNumId w:val="10"/>
  </w:num>
  <w:num w:numId="9">
    <w:abstractNumId w:val="4"/>
  </w:num>
  <w:num w:numId="10">
    <w:abstractNumId w:val="8"/>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5196"/>
    <w:rsid w:val="0045533D"/>
    <w:rsid w:val="005B5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96"/>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5B5196"/>
    <w:pPr>
      <w:keepNext/>
      <w:numPr>
        <w:ilvl w:val="1"/>
        <w:numId w:val="2"/>
      </w:numPr>
      <w:tabs>
        <w:tab w:val="clear" w:pos="1080"/>
        <w:tab w:val="num" w:pos="360"/>
      </w:tabs>
      <w:spacing w:before="240" w:after="60"/>
      <w:ind w:left="0" w:firstLine="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B5196"/>
    <w:rPr>
      <w:rFonts w:ascii="Arial" w:eastAsia="Times New Roman" w:hAnsi="Arial" w:cs="Arial"/>
      <w:b/>
      <w:bCs/>
      <w:i/>
      <w:iCs/>
      <w:sz w:val="28"/>
      <w:szCs w:val="28"/>
      <w:lang w:eastAsia="ar-SA"/>
    </w:rPr>
  </w:style>
  <w:style w:type="character" w:customStyle="1" w:styleId="WW8Num6z0">
    <w:name w:val="WW8Num6z0"/>
    <w:rsid w:val="005B5196"/>
    <w:rPr>
      <w:rFonts w:ascii="Symbol" w:hAnsi="Symbol" w:cs="Symbol"/>
      <w:sz w:val="20"/>
    </w:rPr>
  </w:style>
  <w:style w:type="character" w:customStyle="1" w:styleId="WW8Num6z2">
    <w:name w:val="WW8Num6z2"/>
    <w:rsid w:val="005B5196"/>
    <w:rPr>
      <w:rFonts w:ascii="Wingdings" w:hAnsi="Wingdings" w:cs="Wingdings"/>
      <w:sz w:val="20"/>
    </w:rPr>
  </w:style>
  <w:style w:type="character" w:customStyle="1" w:styleId="WW8Num7z0">
    <w:name w:val="WW8Num7z0"/>
    <w:rsid w:val="005B5196"/>
    <w:rPr>
      <w:rFonts w:ascii="Symbol" w:hAnsi="Symbol" w:cs="Symbol"/>
    </w:rPr>
  </w:style>
  <w:style w:type="character" w:customStyle="1" w:styleId="WW8Num7z1">
    <w:name w:val="WW8Num7z1"/>
    <w:rsid w:val="005B5196"/>
    <w:rPr>
      <w:rFonts w:ascii="Courier New" w:hAnsi="Courier New" w:cs="Courier New"/>
    </w:rPr>
  </w:style>
  <w:style w:type="character" w:customStyle="1" w:styleId="WW8Num7z2">
    <w:name w:val="WW8Num7z2"/>
    <w:rsid w:val="005B5196"/>
    <w:rPr>
      <w:rFonts w:ascii="Wingdings" w:hAnsi="Wingdings" w:cs="Wingdings"/>
    </w:rPr>
  </w:style>
  <w:style w:type="character" w:customStyle="1" w:styleId="1">
    <w:name w:val="Основной шрифт абзаца1"/>
    <w:rsid w:val="005B5196"/>
  </w:style>
  <w:style w:type="character" w:customStyle="1" w:styleId="a3">
    <w:name w:val="Символ сноски"/>
    <w:basedOn w:val="1"/>
    <w:rsid w:val="005B5196"/>
    <w:rPr>
      <w:vertAlign w:val="superscript"/>
    </w:rPr>
  </w:style>
  <w:style w:type="character" w:styleId="a4">
    <w:name w:val="page number"/>
    <w:basedOn w:val="1"/>
    <w:rsid w:val="005B5196"/>
  </w:style>
  <w:style w:type="character" w:styleId="a5">
    <w:name w:val="Hyperlink"/>
    <w:basedOn w:val="1"/>
    <w:rsid w:val="005B5196"/>
    <w:rPr>
      <w:color w:val="0000FF"/>
      <w:u w:val="single"/>
    </w:rPr>
  </w:style>
  <w:style w:type="character" w:styleId="a6">
    <w:name w:val="footnote reference"/>
    <w:rsid w:val="005B5196"/>
    <w:rPr>
      <w:vertAlign w:val="superscript"/>
    </w:rPr>
  </w:style>
  <w:style w:type="character" w:styleId="a7">
    <w:name w:val="endnote reference"/>
    <w:rsid w:val="005B5196"/>
    <w:rPr>
      <w:vertAlign w:val="superscript"/>
    </w:rPr>
  </w:style>
  <w:style w:type="character" w:customStyle="1" w:styleId="a8">
    <w:name w:val="Символы концевой сноски"/>
    <w:rsid w:val="005B5196"/>
  </w:style>
  <w:style w:type="paragraph" w:customStyle="1" w:styleId="a9">
    <w:name w:val="Заголовок"/>
    <w:basedOn w:val="a"/>
    <w:next w:val="aa"/>
    <w:rsid w:val="005B5196"/>
    <w:pPr>
      <w:keepNext/>
      <w:spacing w:before="240" w:after="120"/>
    </w:pPr>
    <w:rPr>
      <w:rFonts w:ascii="Arial" w:eastAsia="Arial Unicode MS" w:hAnsi="Arial" w:cs="Mangal"/>
      <w:sz w:val="28"/>
      <w:szCs w:val="28"/>
    </w:rPr>
  </w:style>
  <w:style w:type="paragraph" w:styleId="aa">
    <w:name w:val="Body Text"/>
    <w:basedOn w:val="a"/>
    <w:link w:val="ab"/>
    <w:rsid w:val="005B5196"/>
    <w:pPr>
      <w:spacing w:after="120"/>
    </w:pPr>
  </w:style>
  <w:style w:type="character" w:customStyle="1" w:styleId="ab">
    <w:name w:val="Основной текст Знак"/>
    <w:basedOn w:val="a0"/>
    <w:link w:val="aa"/>
    <w:rsid w:val="005B5196"/>
    <w:rPr>
      <w:rFonts w:ascii="Times New Roman" w:eastAsia="Times New Roman" w:hAnsi="Times New Roman" w:cs="Times New Roman"/>
      <w:sz w:val="24"/>
      <w:szCs w:val="24"/>
      <w:lang w:eastAsia="zh-CN"/>
    </w:rPr>
  </w:style>
  <w:style w:type="paragraph" w:styleId="ac">
    <w:name w:val="List"/>
    <w:basedOn w:val="aa"/>
    <w:rsid w:val="005B5196"/>
    <w:rPr>
      <w:rFonts w:cs="Mangal"/>
    </w:rPr>
  </w:style>
  <w:style w:type="paragraph" w:styleId="ad">
    <w:name w:val="caption"/>
    <w:basedOn w:val="a"/>
    <w:qFormat/>
    <w:rsid w:val="005B5196"/>
    <w:pPr>
      <w:suppressLineNumbers/>
      <w:spacing w:before="120" w:after="120"/>
    </w:pPr>
    <w:rPr>
      <w:rFonts w:cs="Mangal"/>
      <w:i/>
      <w:iCs/>
    </w:rPr>
  </w:style>
  <w:style w:type="paragraph" w:customStyle="1" w:styleId="10">
    <w:name w:val="Указатель1"/>
    <w:basedOn w:val="a"/>
    <w:rsid w:val="005B5196"/>
    <w:pPr>
      <w:suppressLineNumbers/>
    </w:pPr>
    <w:rPr>
      <w:rFonts w:cs="Mangal"/>
    </w:rPr>
  </w:style>
  <w:style w:type="paragraph" w:styleId="ae">
    <w:name w:val="footnote text"/>
    <w:basedOn w:val="a"/>
    <w:link w:val="af"/>
    <w:rsid w:val="005B5196"/>
    <w:rPr>
      <w:sz w:val="20"/>
      <w:szCs w:val="20"/>
    </w:rPr>
  </w:style>
  <w:style w:type="character" w:customStyle="1" w:styleId="af">
    <w:name w:val="Текст сноски Знак"/>
    <w:basedOn w:val="a0"/>
    <w:link w:val="ae"/>
    <w:rsid w:val="005B5196"/>
    <w:rPr>
      <w:rFonts w:ascii="Times New Roman" w:eastAsia="Times New Roman" w:hAnsi="Times New Roman" w:cs="Times New Roman"/>
      <w:sz w:val="20"/>
      <w:szCs w:val="20"/>
      <w:lang w:eastAsia="zh-CN"/>
    </w:rPr>
  </w:style>
  <w:style w:type="paragraph" w:styleId="af0">
    <w:name w:val="Normal (Web)"/>
    <w:basedOn w:val="a"/>
    <w:rsid w:val="005B5196"/>
    <w:pPr>
      <w:spacing w:before="280" w:after="280"/>
    </w:pPr>
  </w:style>
  <w:style w:type="paragraph" w:styleId="af1">
    <w:name w:val="footer"/>
    <w:basedOn w:val="a"/>
    <w:link w:val="af2"/>
    <w:uiPriority w:val="99"/>
    <w:rsid w:val="005B5196"/>
    <w:pPr>
      <w:tabs>
        <w:tab w:val="center" w:pos="4677"/>
        <w:tab w:val="right" w:pos="9355"/>
      </w:tabs>
    </w:pPr>
  </w:style>
  <w:style w:type="character" w:customStyle="1" w:styleId="af2">
    <w:name w:val="Нижний колонтитул Знак"/>
    <w:basedOn w:val="a0"/>
    <w:link w:val="af1"/>
    <w:uiPriority w:val="99"/>
    <w:rsid w:val="005B5196"/>
    <w:rPr>
      <w:rFonts w:ascii="Times New Roman" w:eastAsia="Times New Roman" w:hAnsi="Times New Roman" w:cs="Times New Roman"/>
      <w:sz w:val="24"/>
      <w:szCs w:val="24"/>
      <w:lang w:eastAsia="zh-CN"/>
    </w:rPr>
  </w:style>
  <w:style w:type="paragraph" w:customStyle="1" w:styleId="FR1">
    <w:name w:val="FR1"/>
    <w:rsid w:val="005B5196"/>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5B5196"/>
    <w:pPr>
      <w:spacing w:after="120" w:line="480" w:lineRule="auto"/>
      <w:ind w:left="283"/>
    </w:pPr>
  </w:style>
  <w:style w:type="paragraph" w:styleId="HTML">
    <w:name w:val="HTML Preformatted"/>
    <w:basedOn w:val="a"/>
    <w:link w:val="HTML0"/>
    <w:rsid w:val="005B5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5B5196"/>
    <w:rPr>
      <w:rFonts w:ascii="Courier New" w:eastAsia="Courier New" w:hAnsi="Courier New" w:cs="Courier New"/>
      <w:color w:val="000000"/>
      <w:sz w:val="20"/>
      <w:szCs w:val="20"/>
      <w:lang w:eastAsia="zh-CN"/>
    </w:rPr>
  </w:style>
  <w:style w:type="paragraph" w:styleId="af3">
    <w:name w:val="Body Text Indent"/>
    <w:basedOn w:val="a"/>
    <w:link w:val="af4"/>
    <w:rsid w:val="005B5196"/>
    <w:pPr>
      <w:ind w:firstLine="720"/>
      <w:jc w:val="center"/>
    </w:pPr>
    <w:rPr>
      <w:sz w:val="28"/>
      <w:szCs w:val="20"/>
    </w:rPr>
  </w:style>
  <w:style w:type="character" w:customStyle="1" w:styleId="af4">
    <w:name w:val="Основной текст с отступом Знак"/>
    <w:basedOn w:val="a0"/>
    <w:link w:val="af3"/>
    <w:rsid w:val="005B5196"/>
    <w:rPr>
      <w:rFonts w:ascii="Times New Roman" w:eastAsia="Times New Roman" w:hAnsi="Times New Roman" w:cs="Times New Roman"/>
      <w:sz w:val="28"/>
      <w:szCs w:val="20"/>
      <w:lang w:eastAsia="zh-CN"/>
    </w:rPr>
  </w:style>
  <w:style w:type="paragraph" w:customStyle="1" w:styleId="210">
    <w:name w:val="Основной текст 21"/>
    <w:basedOn w:val="a"/>
    <w:rsid w:val="005B5196"/>
    <w:pPr>
      <w:spacing w:after="120" w:line="480" w:lineRule="auto"/>
    </w:pPr>
  </w:style>
  <w:style w:type="paragraph" w:customStyle="1" w:styleId="5">
    <w:name w:val="Знак5"/>
    <w:basedOn w:val="a"/>
    <w:rsid w:val="005B5196"/>
    <w:pPr>
      <w:spacing w:after="160" w:line="240" w:lineRule="exact"/>
    </w:pPr>
    <w:rPr>
      <w:rFonts w:ascii="Verdana" w:hAnsi="Verdana" w:cs="Verdana"/>
      <w:sz w:val="20"/>
      <w:szCs w:val="20"/>
      <w:lang w:val="en-US"/>
    </w:rPr>
  </w:style>
  <w:style w:type="paragraph" w:customStyle="1" w:styleId="af5">
    <w:name w:val="Содержимое таблицы"/>
    <w:basedOn w:val="a"/>
    <w:rsid w:val="005B5196"/>
    <w:pPr>
      <w:suppressLineNumbers/>
    </w:pPr>
  </w:style>
  <w:style w:type="paragraph" w:customStyle="1" w:styleId="af6">
    <w:name w:val="Заголовок таблицы"/>
    <w:basedOn w:val="af5"/>
    <w:rsid w:val="005B5196"/>
    <w:pPr>
      <w:jc w:val="center"/>
    </w:pPr>
    <w:rPr>
      <w:b/>
      <w:bCs/>
    </w:rPr>
  </w:style>
  <w:style w:type="paragraph" w:customStyle="1" w:styleId="af7">
    <w:name w:val="Содержимое врезки"/>
    <w:basedOn w:val="aa"/>
    <w:rsid w:val="005B5196"/>
  </w:style>
  <w:style w:type="paragraph" w:styleId="af8">
    <w:name w:val="header"/>
    <w:basedOn w:val="a"/>
    <w:link w:val="af9"/>
    <w:rsid w:val="005B5196"/>
    <w:pPr>
      <w:suppressLineNumbers/>
      <w:tabs>
        <w:tab w:val="center" w:pos="4819"/>
        <w:tab w:val="right" w:pos="9638"/>
      </w:tabs>
    </w:pPr>
  </w:style>
  <w:style w:type="character" w:customStyle="1" w:styleId="af9">
    <w:name w:val="Верхний колонтитул Знак"/>
    <w:basedOn w:val="a0"/>
    <w:link w:val="af8"/>
    <w:rsid w:val="005B5196"/>
    <w:rPr>
      <w:rFonts w:ascii="Times New Roman" w:eastAsia="Times New Roman" w:hAnsi="Times New Roman" w:cs="Times New Roman"/>
      <w:sz w:val="24"/>
      <w:szCs w:val="24"/>
      <w:lang w:eastAsia="zh-CN"/>
    </w:rPr>
  </w:style>
  <w:style w:type="paragraph" w:customStyle="1" w:styleId="Default">
    <w:name w:val="Default"/>
    <w:rsid w:val="005B51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5B5196"/>
    <w:pPr>
      <w:suppressAutoHyphens w:val="0"/>
      <w:spacing w:before="100" w:beforeAutospacing="1" w:after="100" w:afterAutospacing="1"/>
    </w:pPr>
    <w:rPr>
      <w:lang w:eastAsia="ru-RU"/>
    </w:rPr>
  </w:style>
  <w:style w:type="character" w:customStyle="1" w:styleId="s2">
    <w:name w:val="s2"/>
    <w:basedOn w:val="a0"/>
    <w:rsid w:val="005B5196"/>
  </w:style>
  <w:style w:type="character" w:customStyle="1" w:styleId="s7">
    <w:name w:val="s7"/>
    <w:basedOn w:val="a0"/>
    <w:rsid w:val="005B5196"/>
  </w:style>
  <w:style w:type="paragraph" w:styleId="afa">
    <w:name w:val="Title"/>
    <w:basedOn w:val="a"/>
    <w:next w:val="a"/>
    <w:link w:val="afb"/>
    <w:qFormat/>
    <w:rsid w:val="005B519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b">
    <w:name w:val="Название Знак"/>
    <w:basedOn w:val="a0"/>
    <w:link w:val="afa"/>
    <w:rsid w:val="005B5196"/>
    <w:rPr>
      <w:rFonts w:asciiTheme="majorHAnsi" w:eastAsiaTheme="majorEastAsia" w:hAnsiTheme="majorHAnsi" w:cstheme="majorBidi"/>
      <w:b/>
      <w:bCs/>
      <w:kern w:val="28"/>
      <w:sz w:val="32"/>
      <w:szCs w:val="32"/>
      <w:lang w:eastAsia="zh-CN"/>
    </w:rPr>
  </w:style>
  <w:style w:type="paragraph" w:styleId="afc">
    <w:name w:val="List Paragraph"/>
    <w:basedOn w:val="a"/>
    <w:uiPriority w:val="34"/>
    <w:qFormat/>
    <w:rsid w:val="005B5196"/>
    <w:pPr>
      <w:ind w:left="720"/>
      <w:contextualSpacing/>
    </w:pPr>
  </w:style>
  <w:style w:type="table" w:styleId="afd">
    <w:name w:val="Table Grid"/>
    <w:basedOn w:val="a1"/>
    <w:uiPriority w:val="59"/>
    <w:rsid w:val="005B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5B5196"/>
    <w:pPr>
      <w:spacing w:after="120"/>
    </w:pPr>
    <w:rPr>
      <w:sz w:val="16"/>
      <w:szCs w:val="16"/>
    </w:rPr>
  </w:style>
  <w:style w:type="character" w:customStyle="1" w:styleId="30">
    <w:name w:val="Основной текст 3 Знак"/>
    <w:basedOn w:val="a0"/>
    <w:link w:val="3"/>
    <w:uiPriority w:val="99"/>
    <w:semiHidden/>
    <w:rsid w:val="005B5196"/>
    <w:rPr>
      <w:rFonts w:ascii="Times New Roman" w:eastAsia="Times New Roman" w:hAnsi="Times New Roman" w:cs="Times New Roman"/>
      <w:sz w:val="16"/>
      <w:szCs w:val="16"/>
      <w:lang w:eastAsia="zh-CN"/>
    </w:rPr>
  </w:style>
  <w:style w:type="paragraph" w:styleId="afe">
    <w:name w:val="Subtitle"/>
    <w:basedOn w:val="a"/>
    <w:link w:val="aff"/>
    <w:qFormat/>
    <w:rsid w:val="005B5196"/>
    <w:pPr>
      <w:suppressAutoHyphens w:val="0"/>
      <w:jc w:val="center"/>
    </w:pPr>
    <w:rPr>
      <w:b/>
      <w:bCs/>
      <w:sz w:val="28"/>
      <w:lang w:eastAsia="ru-RU"/>
    </w:rPr>
  </w:style>
  <w:style w:type="character" w:customStyle="1" w:styleId="aff">
    <w:name w:val="Подзаголовок Знак"/>
    <w:basedOn w:val="a0"/>
    <w:link w:val="afe"/>
    <w:rsid w:val="005B5196"/>
    <w:rPr>
      <w:rFonts w:ascii="Times New Roman" w:eastAsia="Times New Roman" w:hAnsi="Times New Roman" w:cs="Times New Roman"/>
      <w:b/>
      <w:bCs/>
      <w:sz w:val="28"/>
      <w:szCs w:val="24"/>
      <w:lang w:eastAsia="ru-RU"/>
    </w:rPr>
  </w:style>
  <w:style w:type="paragraph" w:styleId="aff0">
    <w:name w:val="Balloon Text"/>
    <w:basedOn w:val="a"/>
    <w:link w:val="aff1"/>
    <w:uiPriority w:val="99"/>
    <w:semiHidden/>
    <w:unhideWhenUsed/>
    <w:rsid w:val="005B5196"/>
    <w:rPr>
      <w:rFonts w:ascii="Tahoma" w:hAnsi="Tahoma" w:cs="Tahoma"/>
      <w:sz w:val="16"/>
      <w:szCs w:val="16"/>
    </w:rPr>
  </w:style>
  <w:style w:type="character" w:customStyle="1" w:styleId="aff1">
    <w:name w:val="Текст выноски Знак"/>
    <w:basedOn w:val="a0"/>
    <w:link w:val="aff0"/>
    <w:uiPriority w:val="99"/>
    <w:semiHidden/>
    <w:rsid w:val="005B519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9233</Words>
  <Characters>52630</Characters>
  <Application>Microsoft Office Word</Application>
  <DocSecurity>0</DocSecurity>
  <Lines>438</Lines>
  <Paragraphs>123</Paragraphs>
  <ScaleCrop>false</ScaleCrop>
  <Company>MICROSOFT</Company>
  <LinksUpToDate>false</LinksUpToDate>
  <CharactersWithSpaces>61740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2015-01-15T16:29:00Z</dcterms:created>
  <dcterms:modified xsi:type="dcterms:W3CDTF">2015-01-15T16:34:00Z</dcterms:modified>
</cp:coreProperties>
</file>